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C2FE9" w14:textId="77777777" w:rsidR="009D5D5A" w:rsidRPr="009B0ED2" w:rsidRDefault="009D5D5A" w:rsidP="009D5D5A">
      <w:pPr>
        <w:ind w:left="-142" w:right="-189"/>
        <w:rPr>
          <w:b/>
          <w:sz w:val="26"/>
          <w:szCs w:val="26"/>
        </w:rPr>
      </w:pPr>
      <w:r w:rsidRPr="009B0ED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B0ED2">
        <w:rPr>
          <w:sz w:val="26"/>
          <w:szCs w:val="26"/>
        </w:rPr>
        <w:t xml:space="preserve"> ỦY BAN NHÂN DÂN QUẬN 11   </w:t>
      </w:r>
      <w:r>
        <w:rPr>
          <w:sz w:val="26"/>
          <w:szCs w:val="26"/>
        </w:rPr>
        <w:t xml:space="preserve">           </w:t>
      </w:r>
      <w:r w:rsidRPr="009B0ED2">
        <w:rPr>
          <w:b/>
          <w:sz w:val="26"/>
          <w:szCs w:val="26"/>
        </w:rPr>
        <w:t xml:space="preserve">CỘNG HÒA XÃ HỘI CHỦ NGHĨA VIỆT NAM </w:t>
      </w:r>
    </w:p>
    <w:p w14:paraId="5D36F96D" w14:textId="77777777" w:rsidR="009D5D5A" w:rsidRPr="009B0ED2" w:rsidRDefault="00DE1F27" w:rsidP="009D5D5A">
      <w:pPr>
        <w:ind w:left="-142" w:right="-189"/>
        <w:rPr>
          <w:b/>
          <w:sz w:val="26"/>
          <w:szCs w:val="26"/>
        </w:rPr>
      </w:pPr>
      <w:r>
        <w:rPr>
          <w:b/>
          <w:sz w:val="26"/>
          <w:szCs w:val="26"/>
        </w:rPr>
        <w:t>TRƯỜNG…….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D5D5A">
        <w:rPr>
          <w:b/>
          <w:sz w:val="26"/>
          <w:szCs w:val="26"/>
        </w:rPr>
        <w:t xml:space="preserve">                     </w:t>
      </w:r>
      <w:r w:rsidR="009D5D5A" w:rsidRPr="009B0ED2">
        <w:rPr>
          <w:b/>
          <w:sz w:val="26"/>
          <w:szCs w:val="26"/>
        </w:rPr>
        <w:t xml:space="preserve">Độc lập – Tự do – Hạnh phúc </w:t>
      </w:r>
    </w:p>
    <w:p w14:paraId="210BA723" w14:textId="77777777" w:rsidR="009D5D5A" w:rsidRDefault="009D5D5A" w:rsidP="009D5D5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3ED2FF" wp14:editId="42317D2B">
                <wp:simplePos x="0" y="0"/>
                <wp:positionH relativeFrom="column">
                  <wp:posOffset>3658787</wp:posOffset>
                </wp:positionH>
                <wp:positionV relativeFrom="paragraph">
                  <wp:posOffset>29210</wp:posOffset>
                </wp:positionV>
                <wp:extent cx="1943100" cy="0"/>
                <wp:effectExtent l="9525" t="11430" r="9525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C6CF1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1pt,2.3pt" to="441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BB01C" wp14:editId="12C02C0B">
                <wp:simplePos x="0" y="0"/>
                <wp:positionH relativeFrom="column">
                  <wp:posOffset>428625</wp:posOffset>
                </wp:positionH>
                <wp:positionV relativeFrom="paragraph">
                  <wp:posOffset>49530</wp:posOffset>
                </wp:positionV>
                <wp:extent cx="1257300" cy="0"/>
                <wp:effectExtent l="9525" t="11430" r="9525" b="762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DABA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5pt,3.9pt" to="132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"/>
            </w:pict>
          </mc:Fallback>
        </mc:AlternateContent>
      </w:r>
      <w:r>
        <w:rPr>
          <w:b/>
        </w:rPr>
        <w:t xml:space="preserve">                                                                                                                                                            </w:t>
      </w:r>
    </w:p>
    <w:p w14:paraId="5717A9B4" w14:textId="77777777" w:rsidR="009D5D5A" w:rsidRDefault="009D5D5A" w:rsidP="009D5D5A">
      <w:pPr>
        <w:rPr>
          <w:b/>
        </w:rPr>
      </w:pPr>
    </w:p>
    <w:p w14:paraId="41D63CE0" w14:textId="77777777" w:rsidR="009D5D5A" w:rsidRDefault="009D5D5A" w:rsidP="009D5D5A">
      <w:pPr>
        <w:rPr>
          <w:b/>
        </w:rPr>
      </w:pPr>
    </w:p>
    <w:p w14:paraId="52EA3916" w14:textId="77777777" w:rsidR="009D5D5A" w:rsidRPr="00DE1F27" w:rsidRDefault="009D5D5A" w:rsidP="009D5D5A">
      <w:pPr>
        <w:jc w:val="center"/>
        <w:rPr>
          <w:b/>
          <w:sz w:val="28"/>
          <w:szCs w:val="28"/>
        </w:rPr>
      </w:pPr>
      <w:r w:rsidRPr="00DE1F27">
        <w:rPr>
          <w:b/>
          <w:sz w:val="28"/>
          <w:szCs w:val="28"/>
        </w:rPr>
        <w:t xml:space="preserve">THẺ DỰ THI </w:t>
      </w:r>
    </w:p>
    <w:p w14:paraId="7E9CE76A" w14:textId="77777777" w:rsidR="009D5D5A" w:rsidRPr="00DE1F27" w:rsidRDefault="009D5D5A" w:rsidP="009D5D5A">
      <w:pPr>
        <w:jc w:val="center"/>
        <w:rPr>
          <w:b/>
          <w:sz w:val="28"/>
          <w:szCs w:val="28"/>
        </w:rPr>
      </w:pPr>
      <w:r w:rsidRPr="00DE1F27">
        <w:rPr>
          <w:b/>
          <w:sz w:val="28"/>
          <w:szCs w:val="28"/>
        </w:rPr>
        <w:t>HỌC SINH GIỎI LỚP 9 – CẤP QUẬN</w:t>
      </w:r>
    </w:p>
    <w:p w14:paraId="6466D952" w14:textId="57A77610" w:rsidR="009D5D5A" w:rsidRPr="00DE1F27" w:rsidRDefault="009D5D5A" w:rsidP="009D5D5A">
      <w:pPr>
        <w:jc w:val="center"/>
        <w:rPr>
          <w:b/>
          <w:sz w:val="28"/>
          <w:szCs w:val="28"/>
        </w:rPr>
      </w:pPr>
      <w:r w:rsidRPr="00DE1F27">
        <w:rPr>
          <w:b/>
          <w:sz w:val="28"/>
          <w:szCs w:val="28"/>
        </w:rPr>
        <w:t>NĂM HỌC 20</w:t>
      </w:r>
      <w:r w:rsidR="00FD4E21">
        <w:rPr>
          <w:b/>
          <w:sz w:val="28"/>
          <w:szCs w:val="28"/>
        </w:rPr>
        <w:t>2</w:t>
      </w:r>
      <w:r w:rsidR="00F5267F">
        <w:rPr>
          <w:b/>
          <w:sz w:val="28"/>
          <w:szCs w:val="28"/>
        </w:rPr>
        <w:t>2</w:t>
      </w:r>
      <w:r w:rsidRPr="00DE1F27">
        <w:rPr>
          <w:b/>
          <w:sz w:val="28"/>
          <w:szCs w:val="28"/>
        </w:rPr>
        <w:t xml:space="preserve"> - 20</w:t>
      </w:r>
      <w:r w:rsidR="00B27C0F">
        <w:rPr>
          <w:b/>
          <w:sz w:val="28"/>
          <w:szCs w:val="28"/>
        </w:rPr>
        <w:t>2</w:t>
      </w:r>
      <w:r w:rsidR="00F5267F">
        <w:rPr>
          <w:b/>
          <w:sz w:val="28"/>
          <w:szCs w:val="28"/>
        </w:rPr>
        <w:t>3</w:t>
      </w:r>
      <w:r w:rsidRPr="00DE1F27">
        <w:rPr>
          <w:b/>
          <w:sz w:val="28"/>
          <w:szCs w:val="28"/>
        </w:rPr>
        <w:t xml:space="preserve"> – KHÓA NGÀY: </w:t>
      </w:r>
      <w:r w:rsidR="00F5267F">
        <w:rPr>
          <w:b/>
          <w:sz w:val="28"/>
          <w:szCs w:val="28"/>
        </w:rPr>
        <w:t>10</w:t>
      </w:r>
      <w:r w:rsidRPr="00DE1F27">
        <w:rPr>
          <w:b/>
          <w:sz w:val="28"/>
          <w:szCs w:val="28"/>
        </w:rPr>
        <w:t>/</w:t>
      </w:r>
      <w:r w:rsidR="00FD4E21">
        <w:rPr>
          <w:b/>
          <w:sz w:val="28"/>
          <w:szCs w:val="28"/>
        </w:rPr>
        <w:t>01</w:t>
      </w:r>
      <w:r w:rsidRPr="00DE1F27">
        <w:rPr>
          <w:b/>
          <w:sz w:val="28"/>
          <w:szCs w:val="28"/>
        </w:rPr>
        <w:t>/20</w:t>
      </w:r>
      <w:r w:rsidR="00FD4E21">
        <w:rPr>
          <w:b/>
          <w:sz w:val="28"/>
          <w:szCs w:val="28"/>
        </w:rPr>
        <w:t>2</w:t>
      </w:r>
      <w:r w:rsidR="00F5267F">
        <w:rPr>
          <w:b/>
          <w:sz w:val="28"/>
          <w:szCs w:val="28"/>
        </w:rPr>
        <w:t>3</w:t>
      </w:r>
    </w:p>
    <w:p w14:paraId="58AC1CE4" w14:textId="77777777" w:rsidR="009D5D5A" w:rsidRPr="00DE1F27" w:rsidRDefault="00DE1F27" w:rsidP="009D5D5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665DDC" wp14:editId="7F2BC624">
                <wp:simplePos x="0" y="0"/>
                <wp:positionH relativeFrom="column">
                  <wp:posOffset>-163499</wp:posOffset>
                </wp:positionH>
                <wp:positionV relativeFrom="paragraph">
                  <wp:posOffset>243950</wp:posOffset>
                </wp:positionV>
                <wp:extent cx="1232452" cy="1580322"/>
                <wp:effectExtent l="0" t="0" r="25400" b="203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2452" cy="15803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7A3FBC" w14:textId="77777777" w:rsidR="00DE1F27" w:rsidRDefault="00DE1F27"/>
                          <w:p w14:paraId="7EEBDCC5" w14:textId="77777777" w:rsidR="00DE1F27" w:rsidRDefault="00DE1F27"/>
                          <w:p w14:paraId="39816ABA" w14:textId="77777777" w:rsidR="00DE1F27" w:rsidRDefault="00DE1F27"/>
                          <w:p w14:paraId="34E83079" w14:textId="77777777" w:rsidR="00DE1F27" w:rsidRDefault="00DE1F27"/>
                          <w:p w14:paraId="4A984FB3" w14:textId="77777777" w:rsidR="00DE1F27" w:rsidRDefault="00DE1F27"/>
                          <w:p w14:paraId="50365347" w14:textId="77777777" w:rsidR="00DE1F27" w:rsidRDefault="00DE1F27" w:rsidP="00DE1F27">
                            <w:pPr>
                              <w:jc w:val="center"/>
                            </w:pPr>
                            <w:r>
                              <w:t>Ảnh 3x4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665D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2.85pt;margin-top:19.2pt;width:97.05pt;height:124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" fillcolor="white [3201]" strokeweight=".5pt">
                <v:textbox>
                  <w:txbxContent>
                    <w:p w14:paraId="3A7A3FBC" w14:textId="77777777" w:rsidR="00DE1F27" w:rsidRDefault="00DE1F27"/>
                    <w:p w14:paraId="7EEBDCC5" w14:textId="77777777" w:rsidR="00DE1F27" w:rsidRDefault="00DE1F27"/>
                    <w:p w14:paraId="39816ABA" w14:textId="77777777" w:rsidR="00DE1F27" w:rsidRDefault="00DE1F27"/>
                    <w:p w14:paraId="34E83079" w14:textId="77777777" w:rsidR="00DE1F27" w:rsidRDefault="00DE1F27"/>
                    <w:p w14:paraId="4A984FB3" w14:textId="77777777" w:rsidR="00DE1F27" w:rsidRDefault="00DE1F27"/>
                    <w:p w14:paraId="50365347" w14:textId="77777777" w:rsidR="00DE1F27" w:rsidRDefault="00DE1F27" w:rsidP="00DE1F27">
                      <w:pPr>
                        <w:jc w:val="center"/>
                      </w:pPr>
                      <w:r>
                        <w:t>Ảnh 3x4 cm</w:t>
                      </w:r>
                    </w:p>
                  </w:txbxContent>
                </v:textbox>
              </v:shape>
            </w:pict>
          </mc:Fallback>
        </mc:AlternateContent>
      </w:r>
    </w:p>
    <w:p w14:paraId="4F25AF0C" w14:textId="124BAF70" w:rsidR="009D5D5A" w:rsidRPr="00DE1F27" w:rsidRDefault="009D5D5A" w:rsidP="00ED0B6A">
      <w:pPr>
        <w:spacing w:line="360" w:lineRule="auto"/>
        <w:ind w:left="2268"/>
        <w:rPr>
          <w:b/>
          <w:sz w:val="28"/>
          <w:szCs w:val="28"/>
        </w:rPr>
      </w:pPr>
      <w:r w:rsidRPr="00DE1F27">
        <w:rPr>
          <w:b/>
          <w:sz w:val="28"/>
          <w:szCs w:val="28"/>
        </w:rPr>
        <w:t xml:space="preserve">SỐ BÁO DANH: </w:t>
      </w:r>
      <w:r w:rsidRPr="00DE1F27">
        <w:rPr>
          <w:b/>
          <w:sz w:val="28"/>
          <w:szCs w:val="28"/>
        </w:rPr>
        <w:tab/>
      </w:r>
      <w:r w:rsidRPr="00DE1F27">
        <w:rPr>
          <w:b/>
          <w:sz w:val="28"/>
          <w:szCs w:val="28"/>
        </w:rPr>
        <w:tab/>
        <w:t>PHÒNG THI:</w:t>
      </w:r>
    </w:p>
    <w:p w14:paraId="73B93A8B" w14:textId="77777777" w:rsidR="009D5D5A" w:rsidRPr="00DE1F27" w:rsidRDefault="009D5D5A" w:rsidP="00ED0B6A">
      <w:pPr>
        <w:spacing w:line="360" w:lineRule="auto"/>
        <w:ind w:left="2268"/>
        <w:rPr>
          <w:sz w:val="28"/>
          <w:szCs w:val="28"/>
        </w:rPr>
      </w:pPr>
      <w:r w:rsidRPr="00DE1F27">
        <w:rPr>
          <w:sz w:val="28"/>
          <w:szCs w:val="28"/>
        </w:rPr>
        <w:t>Họ tên thí sinh:</w:t>
      </w:r>
    </w:p>
    <w:p w14:paraId="2407E8E0" w14:textId="3C15083C" w:rsidR="009D5D5A" w:rsidRPr="00DE1F27" w:rsidRDefault="009D5D5A" w:rsidP="00ED0B6A">
      <w:pPr>
        <w:spacing w:line="360" w:lineRule="auto"/>
        <w:ind w:left="2268"/>
        <w:rPr>
          <w:sz w:val="28"/>
          <w:szCs w:val="28"/>
        </w:rPr>
      </w:pPr>
      <w:r w:rsidRPr="00DE1F27">
        <w:rPr>
          <w:sz w:val="28"/>
          <w:szCs w:val="28"/>
        </w:rPr>
        <w:t>Ngày sinh:</w:t>
      </w:r>
      <w:r w:rsidRPr="00DE1F27">
        <w:rPr>
          <w:sz w:val="28"/>
          <w:szCs w:val="28"/>
        </w:rPr>
        <w:tab/>
      </w:r>
      <w:r w:rsidRPr="00DE1F27">
        <w:rPr>
          <w:sz w:val="28"/>
          <w:szCs w:val="28"/>
        </w:rPr>
        <w:tab/>
      </w:r>
      <w:r w:rsidRPr="00DE1F27">
        <w:rPr>
          <w:sz w:val="28"/>
          <w:szCs w:val="28"/>
        </w:rPr>
        <w:tab/>
      </w:r>
      <w:r w:rsidRPr="00DE1F27">
        <w:rPr>
          <w:sz w:val="28"/>
          <w:szCs w:val="28"/>
        </w:rPr>
        <w:tab/>
      </w:r>
      <w:r w:rsidR="000E3D08">
        <w:rPr>
          <w:sz w:val="28"/>
          <w:szCs w:val="28"/>
        </w:rPr>
        <w:t>Giới</w:t>
      </w:r>
      <w:r w:rsidRPr="00DE1F27">
        <w:rPr>
          <w:sz w:val="28"/>
          <w:szCs w:val="28"/>
        </w:rPr>
        <w:t xml:space="preserve"> </w:t>
      </w:r>
      <w:r w:rsidR="000E3D08">
        <w:rPr>
          <w:sz w:val="28"/>
          <w:szCs w:val="28"/>
        </w:rPr>
        <w:t>tính</w:t>
      </w:r>
      <w:r w:rsidR="004B6DF4">
        <w:rPr>
          <w:sz w:val="28"/>
          <w:szCs w:val="28"/>
        </w:rPr>
        <w:t>:</w:t>
      </w:r>
    </w:p>
    <w:p w14:paraId="5E7D8EF2" w14:textId="0DE9C496" w:rsidR="009D5D5A" w:rsidRPr="00DE1F27" w:rsidRDefault="009D5D5A" w:rsidP="00ED0B6A">
      <w:pPr>
        <w:spacing w:line="360" w:lineRule="auto"/>
        <w:ind w:left="2268"/>
        <w:rPr>
          <w:sz w:val="28"/>
          <w:szCs w:val="28"/>
        </w:rPr>
      </w:pPr>
      <w:r w:rsidRPr="00DE1F27">
        <w:rPr>
          <w:sz w:val="28"/>
          <w:szCs w:val="28"/>
        </w:rPr>
        <w:t xml:space="preserve">Đang học lớp: </w:t>
      </w:r>
      <w:r w:rsidRPr="00DE1F27">
        <w:rPr>
          <w:sz w:val="28"/>
          <w:szCs w:val="28"/>
        </w:rPr>
        <w:tab/>
      </w:r>
      <w:r w:rsidRPr="00DE1F27">
        <w:rPr>
          <w:sz w:val="28"/>
          <w:szCs w:val="28"/>
        </w:rPr>
        <w:tab/>
      </w:r>
      <w:r w:rsidRPr="00DE1F27">
        <w:rPr>
          <w:sz w:val="28"/>
          <w:szCs w:val="28"/>
        </w:rPr>
        <w:tab/>
        <w:t xml:space="preserve">Trường: </w:t>
      </w:r>
    </w:p>
    <w:p w14:paraId="11E1D540" w14:textId="77777777" w:rsidR="009D5D5A" w:rsidRPr="00DE1F27" w:rsidRDefault="009D5D5A" w:rsidP="00ED0B6A">
      <w:pPr>
        <w:spacing w:line="360" w:lineRule="auto"/>
        <w:ind w:left="2268"/>
        <w:rPr>
          <w:sz w:val="28"/>
          <w:szCs w:val="28"/>
        </w:rPr>
      </w:pPr>
      <w:r w:rsidRPr="00DE1F27">
        <w:rPr>
          <w:sz w:val="28"/>
          <w:szCs w:val="28"/>
        </w:rPr>
        <w:t>Dự thi môn:</w:t>
      </w:r>
    </w:p>
    <w:p w14:paraId="1FBEAAFB" w14:textId="513B26A8" w:rsidR="009D5D5A" w:rsidRPr="00DE1F27" w:rsidRDefault="009D5D5A" w:rsidP="00ED0B6A">
      <w:pPr>
        <w:spacing w:line="360" w:lineRule="auto"/>
        <w:ind w:left="2268"/>
        <w:rPr>
          <w:sz w:val="28"/>
          <w:szCs w:val="28"/>
        </w:rPr>
      </w:pPr>
      <w:r w:rsidRPr="00DE1F27">
        <w:rPr>
          <w:sz w:val="28"/>
          <w:szCs w:val="28"/>
        </w:rPr>
        <w:t xml:space="preserve">Hội đồng thi: </w:t>
      </w:r>
      <w:r w:rsidR="004B6DF4">
        <w:rPr>
          <w:sz w:val="28"/>
          <w:szCs w:val="28"/>
        </w:rPr>
        <w:t>T</w:t>
      </w:r>
      <w:r w:rsidRPr="00DE1F27">
        <w:rPr>
          <w:sz w:val="28"/>
          <w:szCs w:val="28"/>
        </w:rPr>
        <w:t xml:space="preserve">rường THCS </w:t>
      </w:r>
      <w:r w:rsidR="006018FA">
        <w:rPr>
          <w:sz w:val="28"/>
          <w:szCs w:val="28"/>
        </w:rPr>
        <w:t>Lê Anh Xuân</w:t>
      </w:r>
      <w:r w:rsidR="004B6DF4">
        <w:rPr>
          <w:sz w:val="28"/>
          <w:szCs w:val="28"/>
        </w:rPr>
        <w:t>.</w:t>
      </w:r>
    </w:p>
    <w:p w14:paraId="70B21188" w14:textId="7AFB5552" w:rsidR="009D5D5A" w:rsidRDefault="009D5D5A" w:rsidP="00ED0B6A">
      <w:pPr>
        <w:spacing w:line="360" w:lineRule="auto"/>
        <w:ind w:left="2268"/>
        <w:rPr>
          <w:i/>
          <w:sz w:val="28"/>
          <w:szCs w:val="28"/>
        </w:rPr>
      </w:pPr>
      <w:r w:rsidRPr="00DE1F27">
        <w:rPr>
          <w:i/>
          <w:sz w:val="28"/>
          <w:szCs w:val="28"/>
        </w:rPr>
        <w:t>Thí sinh có mặt tại Hội đồng thi l</w:t>
      </w:r>
      <w:r w:rsidR="00DE1F27" w:rsidRPr="00DE1F27">
        <w:rPr>
          <w:i/>
          <w:sz w:val="28"/>
          <w:szCs w:val="28"/>
        </w:rPr>
        <w:t>úc</w:t>
      </w:r>
      <w:r w:rsidRPr="00DE1F27">
        <w:rPr>
          <w:i/>
          <w:sz w:val="28"/>
          <w:szCs w:val="28"/>
        </w:rPr>
        <w:t xml:space="preserve"> 6g30 ngày </w:t>
      </w:r>
      <w:r w:rsidR="00F5267F">
        <w:rPr>
          <w:i/>
          <w:sz w:val="28"/>
          <w:szCs w:val="28"/>
        </w:rPr>
        <w:t>10</w:t>
      </w:r>
      <w:r w:rsidR="00DE1F27">
        <w:rPr>
          <w:i/>
          <w:sz w:val="28"/>
          <w:szCs w:val="28"/>
        </w:rPr>
        <w:t>/</w:t>
      </w:r>
      <w:r w:rsidR="00E83B3B">
        <w:rPr>
          <w:i/>
          <w:sz w:val="28"/>
          <w:szCs w:val="28"/>
        </w:rPr>
        <w:t>01/202</w:t>
      </w:r>
      <w:r w:rsidR="00F5267F">
        <w:rPr>
          <w:i/>
          <w:sz w:val="28"/>
          <w:szCs w:val="28"/>
        </w:rPr>
        <w:t>3</w:t>
      </w:r>
      <w:r w:rsidR="00E83B3B">
        <w:rPr>
          <w:i/>
          <w:sz w:val="28"/>
          <w:szCs w:val="28"/>
        </w:rPr>
        <w:t>.</w:t>
      </w:r>
    </w:p>
    <w:p w14:paraId="7A579101" w14:textId="77777777" w:rsidR="00DE1F27" w:rsidRDefault="00DE1F27" w:rsidP="00DE1F27">
      <w:pPr>
        <w:spacing w:line="360" w:lineRule="auto"/>
        <w:ind w:left="1843"/>
        <w:rPr>
          <w:i/>
          <w:sz w:val="28"/>
          <w:szCs w:val="28"/>
        </w:rPr>
      </w:pPr>
    </w:p>
    <w:p w14:paraId="0C62C449" w14:textId="16C7D284" w:rsidR="00DE1F27" w:rsidRPr="00DE1F27" w:rsidRDefault="00DE1F27" w:rsidP="00DE1F27">
      <w:pPr>
        <w:spacing w:line="360" w:lineRule="auto"/>
        <w:ind w:left="1843"/>
        <w:rPr>
          <w:sz w:val="28"/>
          <w:szCs w:val="28"/>
        </w:rPr>
      </w:pPr>
      <w:r w:rsidRPr="00DE1F27">
        <w:rPr>
          <w:sz w:val="28"/>
          <w:szCs w:val="28"/>
        </w:rPr>
        <w:tab/>
      </w:r>
      <w:r w:rsidRPr="00DE1F27">
        <w:rPr>
          <w:sz w:val="28"/>
          <w:szCs w:val="28"/>
        </w:rPr>
        <w:tab/>
      </w:r>
      <w:r w:rsidRPr="00DE1F27">
        <w:rPr>
          <w:sz w:val="28"/>
          <w:szCs w:val="28"/>
        </w:rPr>
        <w:tab/>
      </w:r>
      <w:r w:rsidRPr="00DE1F27">
        <w:rPr>
          <w:sz w:val="28"/>
          <w:szCs w:val="28"/>
        </w:rPr>
        <w:tab/>
      </w:r>
      <w:r w:rsidRPr="00DE1F27">
        <w:rPr>
          <w:sz w:val="28"/>
          <w:szCs w:val="28"/>
        </w:rPr>
        <w:tab/>
      </w:r>
      <w:r w:rsidRPr="00DE1F27">
        <w:rPr>
          <w:sz w:val="28"/>
          <w:szCs w:val="28"/>
        </w:rPr>
        <w:tab/>
        <w:t xml:space="preserve">Ngày……tháng </w:t>
      </w:r>
      <w:r w:rsidR="00E10126">
        <w:rPr>
          <w:sz w:val="28"/>
          <w:szCs w:val="28"/>
        </w:rPr>
        <w:t>….</w:t>
      </w:r>
      <w:r w:rsidRPr="00DE1F27">
        <w:rPr>
          <w:sz w:val="28"/>
          <w:szCs w:val="28"/>
        </w:rPr>
        <w:t xml:space="preserve"> năm 20</w:t>
      </w:r>
      <w:r w:rsidR="00E10126">
        <w:rPr>
          <w:sz w:val="28"/>
          <w:szCs w:val="28"/>
        </w:rPr>
        <w:t>….</w:t>
      </w:r>
    </w:p>
    <w:p w14:paraId="4410CDCE" w14:textId="77777777" w:rsidR="00DE1F27" w:rsidRPr="00DE1F27" w:rsidRDefault="00DE1F27" w:rsidP="00DE1F27">
      <w:pPr>
        <w:spacing w:line="360" w:lineRule="auto"/>
        <w:ind w:left="1843"/>
        <w:rPr>
          <w:b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  </w:t>
      </w:r>
      <w:r w:rsidRPr="00DE1F27">
        <w:rPr>
          <w:b/>
          <w:sz w:val="28"/>
          <w:szCs w:val="28"/>
        </w:rPr>
        <w:t>Hiệu Trưởng</w:t>
      </w:r>
    </w:p>
    <w:p w14:paraId="53B434E5" w14:textId="77777777" w:rsidR="00DE1F27" w:rsidRPr="00DE1F27" w:rsidRDefault="00DE1F27" w:rsidP="00DE1F27">
      <w:pPr>
        <w:spacing w:line="360" w:lineRule="auto"/>
        <w:ind w:left="1843"/>
        <w:rPr>
          <w:i/>
          <w:sz w:val="28"/>
          <w:szCs w:val="28"/>
        </w:rPr>
      </w:pPr>
      <w:r w:rsidRPr="00DE1F27">
        <w:rPr>
          <w:i/>
          <w:sz w:val="28"/>
          <w:szCs w:val="28"/>
        </w:rPr>
        <w:tab/>
      </w:r>
      <w:r w:rsidRPr="00DE1F27">
        <w:rPr>
          <w:i/>
          <w:sz w:val="28"/>
          <w:szCs w:val="28"/>
        </w:rPr>
        <w:tab/>
      </w:r>
      <w:r w:rsidRPr="00DE1F27">
        <w:rPr>
          <w:i/>
          <w:sz w:val="28"/>
          <w:szCs w:val="28"/>
        </w:rPr>
        <w:tab/>
      </w:r>
      <w:r w:rsidRPr="00DE1F27">
        <w:rPr>
          <w:i/>
          <w:sz w:val="28"/>
          <w:szCs w:val="28"/>
        </w:rPr>
        <w:tab/>
      </w:r>
      <w:r w:rsidRPr="00DE1F27">
        <w:rPr>
          <w:i/>
          <w:sz w:val="28"/>
          <w:szCs w:val="28"/>
        </w:rPr>
        <w:tab/>
      </w:r>
      <w:r w:rsidRPr="00DE1F27">
        <w:rPr>
          <w:i/>
          <w:sz w:val="28"/>
          <w:szCs w:val="28"/>
        </w:rPr>
        <w:tab/>
      </w:r>
      <w:r w:rsidRPr="00DE1F27">
        <w:rPr>
          <w:i/>
          <w:sz w:val="28"/>
          <w:szCs w:val="28"/>
        </w:rPr>
        <w:tab/>
        <w:t>(Ký tên, đóng dấu)</w:t>
      </w:r>
    </w:p>
    <w:p w14:paraId="435E25F5" w14:textId="77777777" w:rsidR="00DE1F27" w:rsidRDefault="00DE1F27" w:rsidP="00DE1F27">
      <w:pPr>
        <w:spacing w:line="360" w:lineRule="auto"/>
        <w:rPr>
          <w:i/>
          <w:sz w:val="28"/>
          <w:szCs w:val="28"/>
        </w:rPr>
      </w:pPr>
    </w:p>
    <w:p w14:paraId="0DE31002" w14:textId="77777777" w:rsidR="00DE1F27" w:rsidRPr="00DE1F27" w:rsidRDefault="00DE1F27" w:rsidP="00DE1F27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14:paraId="5AE9D4B2" w14:textId="77777777" w:rsidR="009D5D5A" w:rsidRPr="00DE1F27" w:rsidRDefault="009D5D5A" w:rsidP="00DE1F27">
      <w:pPr>
        <w:spacing w:line="360" w:lineRule="auto"/>
        <w:rPr>
          <w:sz w:val="28"/>
          <w:szCs w:val="28"/>
        </w:rPr>
      </w:pPr>
    </w:p>
    <w:p w14:paraId="5791A4CD" w14:textId="77777777" w:rsidR="009D5D5A" w:rsidRPr="00DE1F27" w:rsidRDefault="009D5D5A" w:rsidP="009D5D5A">
      <w:pPr>
        <w:jc w:val="center"/>
        <w:rPr>
          <w:b/>
          <w:sz w:val="24"/>
          <w:szCs w:val="24"/>
        </w:rPr>
      </w:pPr>
    </w:p>
    <w:sectPr w:rsidR="009D5D5A" w:rsidRPr="00DE1F27" w:rsidSect="00AC3AF3">
      <w:type w:val="continuous"/>
      <w:pgSz w:w="12240" w:h="15840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1C6AE" w14:textId="77777777" w:rsidR="008A708A" w:rsidRDefault="008A708A">
      <w:r>
        <w:separator/>
      </w:r>
    </w:p>
  </w:endnote>
  <w:endnote w:type="continuationSeparator" w:id="0">
    <w:p w14:paraId="6602399A" w14:textId="77777777" w:rsidR="008A708A" w:rsidRDefault="008A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E6099" w14:textId="77777777" w:rsidR="008A708A" w:rsidRDefault="008A708A">
      <w:r>
        <w:separator/>
      </w:r>
    </w:p>
  </w:footnote>
  <w:footnote w:type="continuationSeparator" w:id="0">
    <w:p w14:paraId="34736554" w14:textId="77777777" w:rsidR="008A708A" w:rsidRDefault="008A7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B07A0"/>
    <w:multiLevelType w:val="multilevel"/>
    <w:tmpl w:val="663EF18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7018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37"/>
    <w:rsid w:val="0003557E"/>
    <w:rsid w:val="000E3D08"/>
    <w:rsid w:val="00253812"/>
    <w:rsid w:val="003868C6"/>
    <w:rsid w:val="003C3437"/>
    <w:rsid w:val="004300C5"/>
    <w:rsid w:val="004B6DF4"/>
    <w:rsid w:val="006018FA"/>
    <w:rsid w:val="006A7DDD"/>
    <w:rsid w:val="008A708A"/>
    <w:rsid w:val="009D5D5A"/>
    <w:rsid w:val="00AC3AF3"/>
    <w:rsid w:val="00B27C0F"/>
    <w:rsid w:val="00BC6D2E"/>
    <w:rsid w:val="00C35197"/>
    <w:rsid w:val="00DE1F27"/>
    <w:rsid w:val="00E10126"/>
    <w:rsid w:val="00E83B3B"/>
    <w:rsid w:val="00ED0B6A"/>
    <w:rsid w:val="00F5267F"/>
    <w:rsid w:val="00FD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1683BA3"/>
  <w15:docId w15:val="{0E8D1789-2608-4122-A12A-C4766B7D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D5D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D5A"/>
  </w:style>
  <w:style w:type="paragraph" w:styleId="Footer">
    <w:name w:val="footer"/>
    <w:basedOn w:val="Normal"/>
    <w:link w:val="FooterChar"/>
    <w:uiPriority w:val="99"/>
    <w:unhideWhenUsed/>
    <w:rsid w:val="009D5D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Tran Sinh</cp:lastModifiedBy>
  <cp:revision>9</cp:revision>
  <cp:lastPrinted>2019-12-16T04:21:00Z</cp:lastPrinted>
  <dcterms:created xsi:type="dcterms:W3CDTF">2019-12-16T04:22:00Z</dcterms:created>
  <dcterms:modified xsi:type="dcterms:W3CDTF">2022-12-26T15:39:00Z</dcterms:modified>
</cp:coreProperties>
</file>