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39" w:rsidRDefault="00226039" w:rsidP="00CF3E26">
      <w:pPr>
        <w:tabs>
          <w:tab w:val="left" w:pos="1065"/>
          <w:tab w:val="left" w:pos="6120"/>
        </w:tabs>
        <w:ind w:left="-426"/>
        <w:jc w:val="both"/>
        <w:rPr>
          <w:sz w:val="26"/>
          <w:szCs w:val="28"/>
        </w:rPr>
      </w:pPr>
    </w:p>
    <w:p w:rsidR="0095507F" w:rsidRPr="0095507F" w:rsidRDefault="00CF3E26" w:rsidP="00CF3E26">
      <w:pPr>
        <w:tabs>
          <w:tab w:val="left" w:pos="1065"/>
          <w:tab w:val="left" w:pos="6120"/>
        </w:tabs>
        <w:ind w:left="-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</w:t>
      </w:r>
      <w:r w:rsidR="0095507F" w:rsidRPr="0095507F">
        <w:rPr>
          <w:sz w:val="26"/>
          <w:szCs w:val="28"/>
        </w:rPr>
        <w:t xml:space="preserve">ỦY BAN NHÂN DÂN QUẬN 12   </w:t>
      </w:r>
      <w:r w:rsidR="009550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</w:t>
      </w:r>
      <w:r w:rsidR="0095507F" w:rsidRPr="0095507F">
        <w:rPr>
          <w:b/>
          <w:sz w:val="26"/>
          <w:szCs w:val="28"/>
        </w:rPr>
        <w:t>CỘNG HÒA XÃ HỘI CHỦ NGHĨA VIỆT NAM</w:t>
      </w:r>
      <w:r w:rsidR="00CB3981" w:rsidRPr="0095507F">
        <w:rPr>
          <w:sz w:val="26"/>
          <w:szCs w:val="28"/>
        </w:rPr>
        <w:t xml:space="preserve"> </w:t>
      </w:r>
    </w:p>
    <w:p w:rsidR="0095507F" w:rsidRDefault="00CF3E26" w:rsidP="00CF3E26">
      <w:pPr>
        <w:tabs>
          <w:tab w:val="left" w:pos="1152"/>
          <w:tab w:val="left" w:pos="6120"/>
        </w:tabs>
        <w:ind w:left="-567" w:firstLine="23"/>
        <w:jc w:val="both"/>
        <w:rPr>
          <w:b/>
          <w:sz w:val="28"/>
          <w:szCs w:val="28"/>
        </w:rPr>
      </w:pPr>
      <w:r>
        <w:rPr>
          <w:b/>
          <w:sz w:val="26"/>
          <w:szCs w:val="28"/>
        </w:rPr>
        <w:t xml:space="preserve"> </w:t>
      </w:r>
      <w:r w:rsidR="0095507F" w:rsidRPr="0095507F">
        <w:rPr>
          <w:b/>
          <w:sz w:val="26"/>
          <w:szCs w:val="28"/>
        </w:rPr>
        <w:t>PHÒNG GIÁO DỤC VÀ ĐÀO TẠO</w:t>
      </w:r>
      <w:r w:rsidR="0095507F" w:rsidRPr="0095507F">
        <w:rPr>
          <w:sz w:val="26"/>
          <w:szCs w:val="28"/>
        </w:rPr>
        <w:t xml:space="preserve">         </w:t>
      </w:r>
      <w:r w:rsidR="0095507F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        </w:t>
      </w:r>
      <w:proofErr w:type="spellStart"/>
      <w:r w:rsidR="0095507F" w:rsidRPr="0095507F">
        <w:rPr>
          <w:b/>
          <w:sz w:val="28"/>
          <w:szCs w:val="28"/>
        </w:rPr>
        <w:t>Độc</w:t>
      </w:r>
      <w:proofErr w:type="spellEnd"/>
      <w:r w:rsidR="0095507F" w:rsidRPr="0095507F">
        <w:rPr>
          <w:b/>
          <w:sz w:val="28"/>
          <w:szCs w:val="28"/>
        </w:rPr>
        <w:t xml:space="preserve"> </w:t>
      </w:r>
      <w:proofErr w:type="spellStart"/>
      <w:r w:rsidR="0095507F" w:rsidRPr="0095507F">
        <w:rPr>
          <w:b/>
          <w:sz w:val="28"/>
          <w:szCs w:val="28"/>
        </w:rPr>
        <w:t>lập</w:t>
      </w:r>
      <w:proofErr w:type="spellEnd"/>
      <w:r w:rsidR="0095507F" w:rsidRPr="0095507F">
        <w:rPr>
          <w:b/>
          <w:sz w:val="28"/>
          <w:szCs w:val="28"/>
        </w:rPr>
        <w:t xml:space="preserve"> – </w:t>
      </w:r>
      <w:proofErr w:type="spellStart"/>
      <w:r w:rsidR="0095507F" w:rsidRPr="0095507F">
        <w:rPr>
          <w:b/>
          <w:sz w:val="28"/>
          <w:szCs w:val="28"/>
        </w:rPr>
        <w:t>Tư</w:t>
      </w:r>
      <w:proofErr w:type="spellEnd"/>
      <w:r w:rsidR="0095507F" w:rsidRPr="0095507F">
        <w:rPr>
          <w:b/>
          <w:sz w:val="28"/>
          <w:szCs w:val="28"/>
        </w:rPr>
        <w:t xml:space="preserve">̣ do – </w:t>
      </w:r>
      <w:proofErr w:type="spellStart"/>
      <w:r w:rsidR="0095507F" w:rsidRPr="0095507F">
        <w:rPr>
          <w:b/>
          <w:sz w:val="28"/>
          <w:szCs w:val="28"/>
        </w:rPr>
        <w:t>Hạnh</w:t>
      </w:r>
      <w:proofErr w:type="spellEnd"/>
      <w:r w:rsidR="0095507F" w:rsidRPr="0095507F">
        <w:rPr>
          <w:b/>
          <w:sz w:val="28"/>
          <w:szCs w:val="28"/>
        </w:rPr>
        <w:t xml:space="preserve"> </w:t>
      </w:r>
      <w:proofErr w:type="spellStart"/>
      <w:r w:rsidR="0095507F" w:rsidRPr="0095507F">
        <w:rPr>
          <w:b/>
          <w:sz w:val="28"/>
          <w:szCs w:val="28"/>
        </w:rPr>
        <w:t>phúc</w:t>
      </w:r>
      <w:proofErr w:type="spellEnd"/>
      <w:r w:rsidR="00CB3981" w:rsidRPr="0095507F">
        <w:rPr>
          <w:sz w:val="26"/>
          <w:szCs w:val="28"/>
        </w:rPr>
        <w:t xml:space="preserve">                  </w:t>
      </w:r>
      <w:r w:rsidR="007839A3" w:rsidRPr="0095507F">
        <w:rPr>
          <w:b/>
          <w:sz w:val="26"/>
          <w:szCs w:val="28"/>
        </w:rPr>
        <w:t xml:space="preserve">  </w:t>
      </w:r>
    </w:p>
    <w:p w:rsidR="0095507F" w:rsidRDefault="00CF3E26" w:rsidP="00CF3E26">
      <w:pPr>
        <w:tabs>
          <w:tab w:val="left" w:pos="1152"/>
          <w:tab w:val="left" w:pos="6120"/>
        </w:tabs>
        <w:ind w:left="970" w:hanging="97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FA11" wp14:editId="114A4AFA">
                <wp:simplePos x="0" y="0"/>
                <wp:positionH relativeFrom="column">
                  <wp:posOffset>418465</wp:posOffset>
                </wp:positionH>
                <wp:positionV relativeFrom="paragraph">
                  <wp:posOffset>9525</wp:posOffset>
                </wp:positionV>
                <wp:extent cx="11334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.75pt" to="122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03C9A" wp14:editId="14619B71">
                <wp:simplePos x="0" y="0"/>
                <wp:positionH relativeFrom="column">
                  <wp:posOffset>3075940</wp:posOffset>
                </wp:positionH>
                <wp:positionV relativeFrom="paragraph">
                  <wp:posOffset>9525</wp:posOffset>
                </wp:positionV>
                <wp:extent cx="23526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.75pt" to="42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h5twEAALkDAAAOAAAAZHJzL2Uyb0RvYy54bWysU8GOEzEMvSPxD1HudKZd7YJ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w:t xml:space="preserve">         </w:t>
      </w:r>
    </w:p>
    <w:p w:rsidR="00CF3E26" w:rsidRDefault="007839A3" w:rsidP="00CF3E26">
      <w:pPr>
        <w:tabs>
          <w:tab w:val="left" w:pos="1152"/>
          <w:tab w:val="left" w:pos="6120"/>
        </w:tabs>
        <w:ind w:left="970" w:hanging="97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4DAD">
        <w:rPr>
          <w:b/>
          <w:sz w:val="28"/>
          <w:szCs w:val="28"/>
        </w:rPr>
        <w:t xml:space="preserve">  </w:t>
      </w:r>
      <w:r w:rsidR="00CF3E26">
        <w:rPr>
          <w:b/>
          <w:sz w:val="28"/>
          <w:szCs w:val="28"/>
        </w:rPr>
        <w:t xml:space="preserve">   </w:t>
      </w:r>
      <w:proofErr w:type="spellStart"/>
      <w:r w:rsidR="003B7563" w:rsidRPr="0066287B">
        <w:rPr>
          <w:sz w:val="26"/>
          <w:szCs w:val="28"/>
        </w:rPr>
        <w:t>Sô</w:t>
      </w:r>
      <w:proofErr w:type="spellEnd"/>
      <w:r w:rsidR="003B7563" w:rsidRPr="0066287B">
        <w:rPr>
          <w:sz w:val="26"/>
          <w:szCs w:val="28"/>
        </w:rPr>
        <w:t xml:space="preserve">́: </w:t>
      </w:r>
      <w:r w:rsidR="0095507F" w:rsidRPr="0066287B">
        <w:rPr>
          <w:sz w:val="26"/>
          <w:szCs w:val="28"/>
        </w:rPr>
        <w:t xml:space="preserve"> </w:t>
      </w:r>
      <w:r w:rsidR="0073558D">
        <w:rPr>
          <w:sz w:val="26"/>
          <w:szCs w:val="28"/>
        </w:rPr>
        <w:t>1031</w:t>
      </w:r>
      <w:r w:rsidR="0095507F" w:rsidRPr="0066287B">
        <w:rPr>
          <w:sz w:val="26"/>
          <w:szCs w:val="28"/>
        </w:rPr>
        <w:t>/GDĐT-PT</w:t>
      </w:r>
      <w:r w:rsidR="00CF3E26">
        <w:rPr>
          <w:b/>
          <w:sz w:val="28"/>
          <w:szCs w:val="28"/>
        </w:rPr>
        <w:t xml:space="preserve">                      </w:t>
      </w:r>
      <w:r w:rsidR="00226039">
        <w:rPr>
          <w:b/>
          <w:sz w:val="28"/>
          <w:szCs w:val="28"/>
        </w:rPr>
        <w:t xml:space="preserve">  </w:t>
      </w:r>
      <w:r w:rsidR="0066287B">
        <w:rPr>
          <w:b/>
          <w:sz w:val="28"/>
          <w:szCs w:val="28"/>
        </w:rPr>
        <w:t xml:space="preserve"> </w:t>
      </w:r>
      <w:proofErr w:type="spellStart"/>
      <w:r w:rsidR="0095507F" w:rsidRPr="0095507F">
        <w:rPr>
          <w:i/>
          <w:sz w:val="28"/>
          <w:szCs w:val="28"/>
        </w:rPr>
        <w:t>Quận</w:t>
      </w:r>
      <w:proofErr w:type="spellEnd"/>
      <w:r w:rsidR="0095507F" w:rsidRPr="0095507F">
        <w:rPr>
          <w:i/>
          <w:sz w:val="28"/>
          <w:szCs w:val="28"/>
        </w:rPr>
        <w:t xml:space="preserve"> 12, </w:t>
      </w:r>
      <w:proofErr w:type="spellStart"/>
      <w:r w:rsidR="0095507F" w:rsidRPr="0095507F">
        <w:rPr>
          <w:i/>
          <w:sz w:val="28"/>
          <w:szCs w:val="28"/>
        </w:rPr>
        <w:t>ngày</w:t>
      </w:r>
      <w:proofErr w:type="spellEnd"/>
      <w:r w:rsidR="0095507F" w:rsidRPr="0095507F">
        <w:rPr>
          <w:i/>
          <w:sz w:val="28"/>
          <w:szCs w:val="28"/>
        </w:rPr>
        <w:t xml:space="preserve">  </w:t>
      </w:r>
      <w:r w:rsidR="0073558D">
        <w:rPr>
          <w:i/>
          <w:sz w:val="28"/>
          <w:szCs w:val="28"/>
        </w:rPr>
        <w:t>08</w:t>
      </w:r>
      <w:bookmarkStart w:id="0" w:name="_GoBack"/>
      <w:bookmarkEnd w:id="0"/>
      <w:r w:rsidR="0095507F">
        <w:rPr>
          <w:i/>
          <w:sz w:val="28"/>
          <w:szCs w:val="28"/>
        </w:rPr>
        <w:t xml:space="preserve"> </w:t>
      </w:r>
      <w:r w:rsidR="0070702E">
        <w:rPr>
          <w:i/>
          <w:sz w:val="28"/>
          <w:szCs w:val="28"/>
        </w:rPr>
        <w:t xml:space="preserve"> </w:t>
      </w:r>
      <w:proofErr w:type="spellStart"/>
      <w:r w:rsidR="0070702E">
        <w:rPr>
          <w:i/>
          <w:sz w:val="28"/>
          <w:szCs w:val="28"/>
        </w:rPr>
        <w:t>tháng</w:t>
      </w:r>
      <w:proofErr w:type="spellEnd"/>
      <w:r w:rsidR="0070702E">
        <w:rPr>
          <w:i/>
          <w:sz w:val="28"/>
          <w:szCs w:val="28"/>
        </w:rPr>
        <w:t xml:space="preserve"> 11 </w:t>
      </w:r>
      <w:proofErr w:type="spellStart"/>
      <w:r w:rsidR="0070702E">
        <w:rPr>
          <w:i/>
          <w:sz w:val="28"/>
          <w:szCs w:val="28"/>
        </w:rPr>
        <w:t>năm</w:t>
      </w:r>
      <w:proofErr w:type="spellEnd"/>
      <w:r w:rsidR="0070702E">
        <w:rPr>
          <w:i/>
          <w:sz w:val="28"/>
          <w:szCs w:val="28"/>
        </w:rPr>
        <w:t xml:space="preserve"> 2018</w:t>
      </w:r>
    </w:p>
    <w:p w:rsidR="00CF3E26" w:rsidRDefault="0095507F" w:rsidP="00CF3E26">
      <w:pPr>
        <w:tabs>
          <w:tab w:val="left" w:pos="1152"/>
          <w:tab w:val="left" w:pos="6120"/>
        </w:tabs>
        <w:ind w:left="-426" w:firstLine="23"/>
        <w:jc w:val="both"/>
        <w:rPr>
          <w:sz w:val="26"/>
          <w:szCs w:val="28"/>
        </w:rPr>
      </w:pPr>
      <w:proofErr w:type="spellStart"/>
      <w:r w:rsidRPr="004A6549">
        <w:rPr>
          <w:sz w:val="26"/>
          <w:szCs w:val="28"/>
        </w:rPr>
        <w:t>Vê</w:t>
      </w:r>
      <w:proofErr w:type="spellEnd"/>
      <w:r w:rsidRPr="004A6549">
        <w:rPr>
          <w:sz w:val="26"/>
          <w:szCs w:val="28"/>
        </w:rPr>
        <w:t xml:space="preserve">̀ </w:t>
      </w:r>
      <w:proofErr w:type="spellStart"/>
      <w:r w:rsidRPr="004A6549">
        <w:rPr>
          <w:sz w:val="26"/>
          <w:szCs w:val="28"/>
        </w:rPr>
        <w:t>hướng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dẫn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kiểm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tra</w:t>
      </w:r>
      <w:proofErr w:type="spellEnd"/>
      <w:r w:rsidRPr="004A6549">
        <w:rPr>
          <w:sz w:val="26"/>
          <w:szCs w:val="28"/>
        </w:rPr>
        <w:t xml:space="preserve"> HKI </w:t>
      </w:r>
      <w:proofErr w:type="spellStart"/>
      <w:r w:rsidRPr="004A6549">
        <w:rPr>
          <w:sz w:val="26"/>
          <w:szCs w:val="28"/>
        </w:rPr>
        <w:t>năm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học</w:t>
      </w:r>
      <w:proofErr w:type="spellEnd"/>
      <w:r w:rsidRPr="004A6549">
        <w:rPr>
          <w:sz w:val="26"/>
          <w:szCs w:val="28"/>
        </w:rPr>
        <w:t xml:space="preserve"> </w:t>
      </w:r>
    </w:p>
    <w:p w:rsidR="0095507F" w:rsidRPr="00CF3E26" w:rsidRDefault="00CF3E26" w:rsidP="00CF3E26">
      <w:pPr>
        <w:tabs>
          <w:tab w:val="left" w:pos="1152"/>
          <w:tab w:val="left" w:pos="6120"/>
        </w:tabs>
        <w:ind w:left="-426" w:firstLine="23"/>
        <w:jc w:val="both"/>
        <w:rPr>
          <w:i/>
          <w:sz w:val="28"/>
          <w:szCs w:val="28"/>
        </w:rPr>
      </w:pPr>
      <w:r>
        <w:rPr>
          <w:sz w:val="26"/>
          <w:szCs w:val="28"/>
        </w:rPr>
        <w:t xml:space="preserve">   </w:t>
      </w:r>
      <w:r w:rsidR="0066287B">
        <w:rPr>
          <w:sz w:val="26"/>
          <w:szCs w:val="28"/>
        </w:rPr>
        <w:t>2018</w:t>
      </w:r>
      <w:r w:rsidR="0070702E">
        <w:rPr>
          <w:sz w:val="26"/>
          <w:szCs w:val="28"/>
        </w:rPr>
        <w:t>-2019</w:t>
      </w:r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cấp</w:t>
      </w:r>
      <w:proofErr w:type="spellEnd"/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trung</w:t>
      </w:r>
      <w:proofErr w:type="spellEnd"/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học</w:t>
      </w:r>
      <w:proofErr w:type="spellEnd"/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cơ</w:t>
      </w:r>
      <w:proofErr w:type="spellEnd"/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sơ</w:t>
      </w:r>
      <w:proofErr w:type="spellEnd"/>
      <w:r w:rsidR="004A6549" w:rsidRPr="004A6549">
        <w:rPr>
          <w:sz w:val="26"/>
          <w:szCs w:val="28"/>
        </w:rPr>
        <w:t xml:space="preserve">̉ </w:t>
      </w:r>
    </w:p>
    <w:p w:rsidR="0095507F" w:rsidRDefault="0095507F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95507F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                           </w:t>
      </w:r>
      <w:proofErr w:type="spellStart"/>
      <w:r w:rsidR="00CB3981" w:rsidRPr="002229EA">
        <w:rPr>
          <w:sz w:val="28"/>
          <w:szCs w:val="28"/>
        </w:rPr>
        <w:t>Kính</w:t>
      </w:r>
      <w:proofErr w:type="spellEnd"/>
      <w:r w:rsidR="00CB3981" w:rsidRPr="002229EA">
        <w:rPr>
          <w:sz w:val="28"/>
          <w:szCs w:val="28"/>
        </w:rPr>
        <w:t xml:space="preserve"> </w:t>
      </w:r>
      <w:proofErr w:type="spellStart"/>
      <w:r w:rsidR="00CB3981" w:rsidRPr="002229EA">
        <w:rPr>
          <w:sz w:val="28"/>
          <w:szCs w:val="28"/>
        </w:rPr>
        <w:t>g</w:t>
      </w:r>
      <w:r w:rsidR="00744DAD">
        <w:rPr>
          <w:sz w:val="28"/>
          <w:szCs w:val="28"/>
        </w:rPr>
        <w:t>ử</w:t>
      </w:r>
      <w:r w:rsidR="00CB3981" w:rsidRPr="002229EA">
        <w:rPr>
          <w:sz w:val="28"/>
          <w:szCs w:val="28"/>
        </w:rPr>
        <w:t>i</w:t>
      </w:r>
      <w:proofErr w:type="spellEnd"/>
      <w:r w:rsidR="00CB3981" w:rsidRPr="002229EA">
        <w:rPr>
          <w:sz w:val="28"/>
          <w:szCs w:val="28"/>
        </w:rPr>
        <w:t xml:space="preserve">: </w:t>
      </w:r>
      <w:proofErr w:type="spellStart"/>
      <w:r w:rsidR="00CB3981" w:rsidRPr="002229EA">
        <w:rPr>
          <w:sz w:val="28"/>
          <w:szCs w:val="28"/>
        </w:rPr>
        <w:t>Hiệu</w:t>
      </w:r>
      <w:proofErr w:type="spellEnd"/>
      <w:r w:rsidR="00CB3981" w:rsidRPr="002229EA">
        <w:rPr>
          <w:sz w:val="28"/>
          <w:szCs w:val="28"/>
        </w:rPr>
        <w:t xml:space="preserve"> </w:t>
      </w:r>
      <w:proofErr w:type="spellStart"/>
      <w:r w:rsidR="00CB3981" w:rsidRPr="002229EA">
        <w:rPr>
          <w:sz w:val="28"/>
          <w:szCs w:val="28"/>
        </w:rPr>
        <w:t>trư</w:t>
      </w:r>
      <w:r w:rsidR="002229EA">
        <w:rPr>
          <w:sz w:val="28"/>
          <w:szCs w:val="28"/>
        </w:rPr>
        <w:t>ởng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các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trường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t</w:t>
      </w:r>
      <w:r w:rsidR="002229EA">
        <w:rPr>
          <w:sz w:val="28"/>
          <w:szCs w:val="28"/>
        </w:rPr>
        <w:t>rung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học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cơ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sở</w:t>
      </w:r>
      <w:proofErr w:type="spellEnd"/>
      <w:r w:rsidR="002229EA">
        <w:rPr>
          <w:sz w:val="28"/>
          <w:szCs w:val="28"/>
        </w:rPr>
        <w:t>.</w:t>
      </w:r>
    </w:p>
    <w:p w:rsidR="00255570" w:rsidRPr="00074267" w:rsidRDefault="00255570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CB3981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</w:t>
      </w:r>
      <w:r w:rsidR="00744DAD">
        <w:rPr>
          <w:b/>
          <w:sz w:val="28"/>
          <w:szCs w:val="28"/>
        </w:rPr>
        <w:tab/>
      </w:r>
      <w:proofErr w:type="spellStart"/>
      <w:r w:rsidR="00744DAD" w:rsidRPr="00744DAD">
        <w:rPr>
          <w:sz w:val="28"/>
          <w:szCs w:val="28"/>
        </w:rPr>
        <w:t>Căn</w:t>
      </w:r>
      <w:proofErr w:type="spellEnd"/>
      <w:r w:rsidR="00744DAD" w:rsidRPr="00744DAD">
        <w:rPr>
          <w:sz w:val="28"/>
          <w:szCs w:val="28"/>
        </w:rPr>
        <w:t xml:space="preserve"> </w:t>
      </w:r>
      <w:proofErr w:type="spellStart"/>
      <w:r w:rsidR="00744DAD" w:rsidRPr="00744DAD">
        <w:rPr>
          <w:sz w:val="28"/>
          <w:szCs w:val="28"/>
        </w:rPr>
        <w:t>cứ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Công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văn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số</w:t>
      </w:r>
      <w:proofErr w:type="spellEnd"/>
      <w:r w:rsidR="0066287B">
        <w:rPr>
          <w:sz w:val="28"/>
          <w:szCs w:val="28"/>
        </w:rPr>
        <w:t xml:space="preserve"> </w:t>
      </w:r>
      <w:r w:rsidR="00A57342">
        <w:rPr>
          <w:sz w:val="28"/>
          <w:szCs w:val="28"/>
        </w:rPr>
        <w:t xml:space="preserve">3848 </w:t>
      </w:r>
      <w:r w:rsidR="0095507F">
        <w:rPr>
          <w:sz w:val="28"/>
          <w:szCs w:val="28"/>
        </w:rPr>
        <w:t>/GDĐT-</w:t>
      </w:r>
      <w:proofErr w:type="spellStart"/>
      <w:r w:rsidR="00A57342">
        <w:rPr>
          <w:sz w:val="28"/>
          <w:szCs w:val="28"/>
        </w:rPr>
        <w:t>TrH</w:t>
      </w:r>
      <w:proofErr w:type="spellEnd"/>
      <w:r w:rsidR="00A57342">
        <w:rPr>
          <w:sz w:val="28"/>
          <w:szCs w:val="28"/>
        </w:rPr>
        <w:t xml:space="preserve"> </w:t>
      </w:r>
      <w:r w:rsidR="0066287B">
        <w:rPr>
          <w:sz w:val="28"/>
          <w:szCs w:val="28"/>
        </w:rPr>
        <w:t xml:space="preserve"> </w:t>
      </w:r>
      <w:proofErr w:type="spellStart"/>
      <w:r w:rsidR="00A57342">
        <w:rPr>
          <w:sz w:val="28"/>
          <w:szCs w:val="28"/>
        </w:rPr>
        <w:t>ngày</w:t>
      </w:r>
      <w:proofErr w:type="spellEnd"/>
      <w:r w:rsidR="00A57342">
        <w:rPr>
          <w:sz w:val="28"/>
          <w:szCs w:val="28"/>
        </w:rPr>
        <w:t xml:space="preserve"> </w:t>
      </w:r>
      <w:r w:rsidR="0066287B">
        <w:rPr>
          <w:sz w:val="28"/>
          <w:szCs w:val="28"/>
        </w:rPr>
        <w:t xml:space="preserve">01 </w:t>
      </w:r>
      <w:proofErr w:type="spellStart"/>
      <w:r w:rsidR="0066287B">
        <w:rPr>
          <w:sz w:val="28"/>
          <w:szCs w:val="28"/>
        </w:rPr>
        <w:t>tháng</w:t>
      </w:r>
      <w:proofErr w:type="spellEnd"/>
      <w:r w:rsidR="0066287B">
        <w:rPr>
          <w:sz w:val="28"/>
          <w:szCs w:val="28"/>
        </w:rPr>
        <w:t xml:space="preserve"> 11 </w:t>
      </w:r>
      <w:proofErr w:type="spellStart"/>
      <w:r w:rsidR="0066287B">
        <w:rPr>
          <w:sz w:val="28"/>
          <w:szCs w:val="28"/>
        </w:rPr>
        <w:t>năm</w:t>
      </w:r>
      <w:proofErr w:type="spellEnd"/>
      <w:r w:rsidR="0066287B">
        <w:rPr>
          <w:sz w:val="28"/>
          <w:szCs w:val="28"/>
        </w:rPr>
        <w:t xml:space="preserve"> 2018</w:t>
      </w:r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của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Sở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Giáo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và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Đào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tạo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Thành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phố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Hồ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Chí</w:t>
      </w:r>
      <w:proofErr w:type="spellEnd"/>
      <w:r w:rsidR="00793E9B" w:rsidRPr="00074267">
        <w:rPr>
          <w:sz w:val="28"/>
          <w:szCs w:val="28"/>
        </w:rPr>
        <w:t xml:space="preserve"> Minh </w:t>
      </w:r>
      <w:proofErr w:type="spellStart"/>
      <w:r w:rsidRPr="00074267">
        <w:rPr>
          <w:sz w:val="28"/>
          <w:szCs w:val="28"/>
        </w:rPr>
        <w:t>về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hướng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dẫn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kiểm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học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kì</w:t>
      </w:r>
      <w:proofErr w:type="spellEnd"/>
      <w:r w:rsidRPr="00074267">
        <w:rPr>
          <w:sz w:val="28"/>
          <w:szCs w:val="28"/>
        </w:rPr>
        <w:t xml:space="preserve"> I </w:t>
      </w:r>
      <w:proofErr w:type="spellStart"/>
      <w:r w:rsidRPr="00074267">
        <w:rPr>
          <w:sz w:val="28"/>
          <w:szCs w:val="28"/>
        </w:rPr>
        <w:t>cấp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trung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học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cơ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sở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66287B">
        <w:rPr>
          <w:sz w:val="28"/>
          <w:szCs w:val="28"/>
        </w:rPr>
        <w:t>năm</w:t>
      </w:r>
      <w:proofErr w:type="spellEnd"/>
      <w:r w:rsidR="0066287B">
        <w:rPr>
          <w:sz w:val="28"/>
          <w:szCs w:val="28"/>
        </w:rPr>
        <w:t xml:space="preserve"> </w:t>
      </w:r>
      <w:proofErr w:type="spellStart"/>
      <w:r w:rsidR="0066287B">
        <w:rPr>
          <w:sz w:val="28"/>
          <w:szCs w:val="28"/>
        </w:rPr>
        <w:t>học</w:t>
      </w:r>
      <w:proofErr w:type="spellEnd"/>
      <w:r w:rsidR="0066287B">
        <w:rPr>
          <w:sz w:val="28"/>
          <w:szCs w:val="28"/>
        </w:rPr>
        <w:t xml:space="preserve"> 2018</w:t>
      </w:r>
      <w:r w:rsidR="0070702E">
        <w:rPr>
          <w:sz w:val="28"/>
          <w:szCs w:val="28"/>
        </w:rPr>
        <w:t>-2019</w:t>
      </w:r>
      <w:r w:rsidRPr="00074267">
        <w:rPr>
          <w:sz w:val="28"/>
          <w:szCs w:val="28"/>
        </w:rPr>
        <w:t xml:space="preserve">, </w:t>
      </w:r>
    </w:p>
    <w:p w:rsidR="00CB3981" w:rsidRPr="00074267" w:rsidRDefault="00744DAD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B3981" w:rsidRPr="00074267">
        <w:rPr>
          <w:sz w:val="28"/>
          <w:szCs w:val="28"/>
        </w:rPr>
        <w:t>Phòng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Giáo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dục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và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Đào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tạo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hướng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dẫn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kiểm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tra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I </w:t>
      </w:r>
      <w:proofErr w:type="spellStart"/>
      <w:r w:rsidR="0066287B">
        <w:rPr>
          <w:sz w:val="28"/>
          <w:szCs w:val="28"/>
        </w:rPr>
        <w:t>năm</w:t>
      </w:r>
      <w:proofErr w:type="spellEnd"/>
      <w:r w:rsidR="0066287B">
        <w:rPr>
          <w:sz w:val="28"/>
          <w:szCs w:val="28"/>
        </w:rPr>
        <w:t xml:space="preserve"> </w:t>
      </w:r>
      <w:proofErr w:type="spellStart"/>
      <w:r w:rsidR="0066287B">
        <w:rPr>
          <w:sz w:val="28"/>
          <w:szCs w:val="28"/>
        </w:rPr>
        <w:t>học</w:t>
      </w:r>
      <w:proofErr w:type="spellEnd"/>
      <w:r w:rsidR="0066287B">
        <w:rPr>
          <w:sz w:val="28"/>
          <w:szCs w:val="28"/>
        </w:rPr>
        <w:t xml:space="preserve"> 2018</w:t>
      </w:r>
      <w:r w:rsidR="0070702E">
        <w:rPr>
          <w:sz w:val="28"/>
          <w:szCs w:val="28"/>
        </w:rPr>
        <w:t>-2019</w:t>
      </w:r>
      <w:r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cấp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trung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học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cơ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sơ</w:t>
      </w:r>
      <w:proofErr w:type="spellEnd"/>
      <w:r w:rsidR="0095507F"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 w:rsidR="00CB3981" w:rsidRPr="00074267">
        <w:rPr>
          <w:sz w:val="28"/>
          <w:szCs w:val="28"/>
        </w:rPr>
        <w:t xml:space="preserve">: </w:t>
      </w:r>
    </w:p>
    <w:p w:rsidR="00CB3981" w:rsidRDefault="004A6549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3981" w:rsidRPr="00074267">
        <w:rPr>
          <w:b/>
          <w:sz w:val="28"/>
          <w:szCs w:val="28"/>
        </w:rPr>
        <w:t xml:space="preserve">I. </w:t>
      </w:r>
      <w:proofErr w:type="spellStart"/>
      <w:r w:rsidR="00744DAD">
        <w:rPr>
          <w:b/>
          <w:sz w:val="28"/>
          <w:szCs w:val="28"/>
        </w:rPr>
        <w:t>Tổ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chức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kiểm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tra</w:t>
      </w:r>
      <w:proofErr w:type="spellEnd"/>
    </w:p>
    <w:p w:rsidR="007E3279" w:rsidRPr="00074267" w:rsidRDefault="007E3279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Ra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</w:t>
      </w:r>
      <w:proofErr w:type="spellEnd"/>
    </w:p>
    <w:p w:rsidR="00B40FAE" w:rsidRDefault="00744DAD" w:rsidP="00271BCE">
      <w:pPr>
        <w:tabs>
          <w:tab w:val="left" w:pos="567"/>
          <w:tab w:val="left" w:pos="1065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4DAD">
        <w:rPr>
          <w:sz w:val="28"/>
          <w:szCs w:val="28"/>
        </w:rPr>
        <w:t xml:space="preserve">- </w:t>
      </w:r>
      <w:proofErr w:type="spellStart"/>
      <w:r w:rsidRPr="00744DAD">
        <w:rPr>
          <w:sz w:val="28"/>
          <w:szCs w:val="28"/>
        </w:rPr>
        <w:t>Phòng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ra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đề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và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tổ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chức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kiểm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tra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 </w:t>
      </w:r>
      <w:proofErr w:type="spellStart"/>
      <w:r w:rsidRPr="00744DAD">
        <w:rPr>
          <w:sz w:val="28"/>
          <w:szCs w:val="28"/>
        </w:rPr>
        <w:t>chung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các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proofErr w:type="gramStart"/>
      <w:r w:rsidRPr="00744DAD">
        <w:rPr>
          <w:sz w:val="28"/>
          <w:szCs w:val="28"/>
        </w:rPr>
        <w:t>môn</w:t>
      </w:r>
      <w:proofErr w:type="spellEnd"/>
      <w:proofErr w:type="gram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cho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các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khối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lớp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cấp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trung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học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cơ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sở</w:t>
      </w:r>
      <w:proofErr w:type="spellEnd"/>
      <w:r w:rsidRPr="00744DAD">
        <w:rPr>
          <w:sz w:val="28"/>
          <w:szCs w:val="28"/>
        </w:rPr>
        <w:t xml:space="preserve">: </w:t>
      </w:r>
      <w:proofErr w:type="spellStart"/>
      <w:r w:rsidRPr="00744DAD">
        <w:rPr>
          <w:sz w:val="28"/>
          <w:szCs w:val="28"/>
        </w:rPr>
        <w:t>Ngữ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văn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Lịch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sử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Địa</w:t>
      </w:r>
      <w:proofErr w:type="spellEnd"/>
      <w:r w:rsidRPr="00744DAD">
        <w:rPr>
          <w:sz w:val="28"/>
          <w:szCs w:val="28"/>
        </w:rPr>
        <w:t xml:space="preserve"> l</w:t>
      </w:r>
      <w:r w:rsidR="0066287B">
        <w:rPr>
          <w:sz w:val="28"/>
          <w:szCs w:val="28"/>
        </w:rPr>
        <w:t>í</w:t>
      </w:r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Tiếng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Anh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Toán</w:t>
      </w:r>
      <w:proofErr w:type="spellEnd"/>
      <w:r w:rsidR="0066287B">
        <w:rPr>
          <w:sz w:val="28"/>
          <w:szCs w:val="28"/>
        </w:rPr>
        <w:t xml:space="preserve"> </w:t>
      </w:r>
      <w:proofErr w:type="spellStart"/>
      <w:r w:rsidR="0066287B">
        <w:rPr>
          <w:sz w:val="28"/>
          <w:szCs w:val="28"/>
        </w:rPr>
        <w:t>học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Vật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lý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Hóa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Sinh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="004F54B7">
        <w:rPr>
          <w:sz w:val="28"/>
          <w:szCs w:val="28"/>
        </w:rPr>
        <w:t xml:space="preserve">, </w:t>
      </w:r>
      <w:proofErr w:type="spellStart"/>
      <w:r w:rsidR="004F54B7">
        <w:rPr>
          <w:sz w:val="28"/>
          <w:szCs w:val="28"/>
        </w:rPr>
        <w:t>Giáo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dục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66287B">
        <w:rPr>
          <w:sz w:val="28"/>
          <w:szCs w:val="28"/>
        </w:rPr>
        <w:t>c</w:t>
      </w:r>
      <w:r w:rsidR="004F54B7">
        <w:rPr>
          <w:sz w:val="28"/>
          <w:szCs w:val="28"/>
        </w:rPr>
        <w:t>ông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dân</w:t>
      </w:r>
      <w:proofErr w:type="spellEnd"/>
      <w:r w:rsidR="004F54B7">
        <w:rPr>
          <w:sz w:val="28"/>
          <w:szCs w:val="28"/>
        </w:rPr>
        <w:t>.</w:t>
      </w:r>
      <w:r w:rsidR="00F17AAF">
        <w:rPr>
          <w:sz w:val="28"/>
          <w:szCs w:val="28"/>
        </w:rPr>
        <w:t xml:space="preserve"> </w:t>
      </w:r>
    </w:p>
    <w:p w:rsidR="004A65AF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FAE">
        <w:rPr>
          <w:sz w:val="28"/>
          <w:szCs w:val="28"/>
        </w:rPr>
        <w:t xml:space="preserve">- </w:t>
      </w:r>
      <w:proofErr w:type="spellStart"/>
      <w:r w:rsidR="00780DE0">
        <w:rPr>
          <w:sz w:val="28"/>
          <w:szCs w:val="28"/>
        </w:rPr>
        <w:t>Đối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với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các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môn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còn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lại</w:t>
      </w:r>
      <w:proofErr w:type="spellEnd"/>
      <w:r w:rsidR="00CB3981" w:rsidRPr="00074267">
        <w:rPr>
          <w:sz w:val="28"/>
          <w:szCs w:val="28"/>
        </w:rPr>
        <w:t xml:space="preserve">, </w:t>
      </w:r>
      <w:proofErr w:type="spellStart"/>
      <w:r w:rsidR="00780DE0">
        <w:rPr>
          <w:sz w:val="28"/>
          <w:szCs w:val="28"/>
        </w:rPr>
        <w:t>H</w:t>
      </w:r>
      <w:r w:rsidR="00CB3981" w:rsidRPr="00074267">
        <w:rPr>
          <w:sz w:val="28"/>
          <w:szCs w:val="28"/>
        </w:rPr>
        <w:t>iệu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trưởng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chịu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trách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nhiệm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trong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việc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ra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đề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và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tổ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chức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kiểm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</w:t>
      </w:r>
      <w:r w:rsidR="00B40FAE">
        <w:rPr>
          <w:sz w:val="28"/>
          <w:szCs w:val="28"/>
        </w:rPr>
        <w:t>ra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 </w:t>
      </w:r>
      <w:proofErr w:type="spellStart"/>
      <w:proofErr w:type="gramStart"/>
      <w:r w:rsidR="008F1868" w:rsidRPr="00074267">
        <w:rPr>
          <w:sz w:val="28"/>
          <w:szCs w:val="28"/>
        </w:rPr>
        <w:t>theo</w:t>
      </w:r>
      <w:proofErr w:type="spellEnd"/>
      <w:proofErr w:type="gram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lịc</w:t>
      </w:r>
      <w:r w:rsidR="00780DE0">
        <w:rPr>
          <w:sz w:val="28"/>
          <w:szCs w:val="28"/>
        </w:rPr>
        <w:t>h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của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Phòng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Giáo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dục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và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Đào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tạo</w:t>
      </w:r>
      <w:proofErr w:type="spellEnd"/>
      <w:r w:rsidR="00780DE0">
        <w:rPr>
          <w:sz w:val="28"/>
          <w:szCs w:val="28"/>
        </w:rPr>
        <w:t>.</w:t>
      </w:r>
      <w:r w:rsidR="007E3279"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Việc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soạn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đề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sao</w:t>
      </w:r>
      <w:proofErr w:type="spellEnd"/>
      <w:r w:rsidRPr="00074267">
        <w:rPr>
          <w:sz w:val="28"/>
          <w:szCs w:val="28"/>
        </w:rPr>
        <w:t xml:space="preserve"> in </w:t>
      </w:r>
      <w:proofErr w:type="spellStart"/>
      <w:r w:rsidRPr="00074267">
        <w:rPr>
          <w:sz w:val="28"/>
          <w:szCs w:val="28"/>
        </w:rPr>
        <w:t>phải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thực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hiện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đúng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quy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trình</w:t>
      </w:r>
      <w:proofErr w:type="spellEnd"/>
      <w:r w:rsidRPr="000742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bảo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mật</w:t>
      </w:r>
      <w:proofErr w:type="spellEnd"/>
      <w:r w:rsidRPr="0007426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Nếu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thuê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cơ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sở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ngoài</w:t>
      </w:r>
      <w:proofErr w:type="spellEnd"/>
      <w:r w:rsidRPr="00074267">
        <w:rPr>
          <w:sz w:val="28"/>
          <w:szCs w:val="28"/>
        </w:rPr>
        <w:t xml:space="preserve"> in </w:t>
      </w:r>
      <w:proofErr w:type="spellStart"/>
      <w:r w:rsidRPr="00074267">
        <w:rPr>
          <w:sz w:val="28"/>
          <w:szCs w:val="28"/>
        </w:rPr>
        <w:t>ấn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phải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có</w:t>
      </w:r>
      <w:proofErr w:type="spellEnd"/>
      <w:r w:rsidRPr="00074267">
        <w:rPr>
          <w:sz w:val="28"/>
          <w:szCs w:val="28"/>
        </w:rPr>
        <w:t xml:space="preserve"> cam </w:t>
      </w:r>
      <w:proofErr w:type="spellStart"/>
      <w:r w:rsidRPr="00074267">
        <w:rPr>
          <w:sz w:val="28"/>
          <w:szCs w:val="28"/>
        </w:rPr>
        <w:t>kết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đảm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bảo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bí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mật</w:t>
      </w:r>
      <w:proofErr w:type="spellEnd"/>
      <w:r w:rsidRPr="00074267">
        <w:rPr>
          <w:sz w:val="28"/>
          <w:szCs w:val="28"/>
        </w:rPr>
        <w:t>.</w:t>
      </w:r>
      <w:proofErr w:type="gramEnd"/>
      <w:r w:rsidRPr="00074267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Riêng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các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môn</w:t>
      </w:r>
      <w:proofErr w:type="spellEnd"/>
      <w:r w:rsidR="00B40FAE" w:rsidRPr="00074267">
        <w:rPr>
          <w:sz w:val="28"/>
          <w:szCs w:val="28"/>
        </w:rPr>
        <w:t xml:space="preserve"> Tin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Mỹ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thuật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Âm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nhạc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Thể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dục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 w:rsidRPr="00074267">
        <w:rPr>
          <w:sz w:val="28"/>
          <w:szCs w:val="28"/>
        </w:rPr>
        <w:t>trường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tự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tổ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chức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kiểm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tra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 </w:t>
      </w:r>
      <w:proofErr w:type="spellStart"/>
      <w:r w:rsidR="007E3279">
        <w:rPr>
          <w:sz w:val="28"/>
          <w:szCs w:val="28"/>
        </w:rPr>
        <w:t>vào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thời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gian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hợp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lý</w:t>
      </w:r>
      <w:proofErr w:type="spellEnd"/>
      <w:r w:rsidR="007E3279">
        <w:rPr>
          <w:sz w:val="28"/>
          <w:szCs w:val="28"/>
        </w:rPr>
        <w:t xml:space="preserve">, </w:t>
      </w:r>
      <w:proofErr w:type="spellStart"/>
      <w:r w:rsidR="00B40FAE" w:rsidRPr="00074267">
        <w:rPr>
          <w:sz w:val="28"/>
          <w:szCs w:val="28"/>
        </w:rPr>
        <w:t>tránh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gây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áp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lực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cho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học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sinh</w:t>
      </w:r>
      <w:proofErr w:type="spellEnd"/>
      <w:r w:rsidR="00B40FAE" w:rsidRPr="00074267">
        <w:rPr>
          <w:sz w:val="28"/>
          <w:szCs w:val="28"/>
        </w:rPr>
        <w:t>.</w:t>
      </w:r>
    </w:p>
    <w:p w:rsidR="00B40FAE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267">
        <w:rPr>
          <w:sz w:val="28"/>
          <w:szCs w:val="28"/>
        </w:rPr>
        <w:t xml:space="preserve">-  </w:t>
      </w:r>
      <w:proofErr w:type="spellStart"/>
      <w:r w:rsidRPr="00074267">
        <w:rPr>
          <w:sz w:val="28"/>
          <w:szCs w:val="28"/>
        </w:rPr>
        <w:t>Việc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coi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chấm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 w:rsidRPr="00074267">
        <w:rPr>
          <w:sz w:val="28"/>
          <w:szCs w:val="28"/>
        </w:rPr>
        <w:t>.</w:t>
      </w:r>
    </w:p>
    <w:p w:rsidR="00271BCE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831FF" w:rsidRPr="00A831FF">
        <w:rPr>
          <w:b/>
          <w:sz w:val="28"/>
          <w:szCs w:val="28"/>
        </w:rPr>
        <w:t xml:space="preserve">2. </w:t>
      </w:r>
      <w:proofErr w:type="spellStart"/>
      <w:r w:rsidR="00A831FF" w:rsidRPr="00A831FF">
        <w:rPr>
          <w:b/>
          <w:sz w:val="28"/>
          <w:szCs w:val="28"/>
        </w:rPr>
        <w:t>Thời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gian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kiểm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tra</w:t>
      </w:r>
      <w:proofErr w:type="spellEnd"/>
    </w:p>
    <w:p w:rsidR="00A831FF" w:rsidRPr="00A831FF" w:rsidRDefault="00271BCE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A831FF">
        <w:rPr>
          <w:sz w:val="28"/>
          <w:szCs w:val="28"/>
        </w:rPr>
        <w:t>T</w:t>
      </w:r>
      <w:r w:rsidR="0070702E">
        <w:rPr>
          <w:sz w:val="28"/>
          <w:szCs w:val="28"/>
        </w:rPr>
        <w:t>ừ</w:t>
      </w:r>
      <w:proofErr w:type="spellEnd"/>
      <w:r w:rsidR="0070702E">
        <w:rPr>
          <w:sz w:val="28"/>
          <w:szCs w:val="28"/>
        </w:rPr>
        <w:t xml:space="preserve"> 10/12/2018</w:t>
      </w:r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đến</w:t>
      </w:r>
      <w:proofErr w:type="spellEnd"/>
      <w:r w:rsidR="004F54B7">
        <w:rPr>
          <w:sz w:val="28"/>
          <w:szCs w:val="28"/>
        </w:rPr>
        <w:t xml:space="preserve"> 2</w:t>
      </w:r>
      <w:r w:rsidR="00463C32">
        <w:rPr>
          <w:sz w:val="28"/>
          <w:szCs w:val="28"/>
        </w:rPr>
        <w:t>0</w:t>
      </w:r>
      <w:r w:rsidR="0070702E">
        <w:rPr>
          <w:sz w:val="28"/>
          <w:szCs w:val="28"/>
        </w:rPr>
        <w:t>/12/2018</w:t>
      </w:r>
    </w:p>
    <w:p w:rsidR="00A831FF" w:rsidRDefault="00A831F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3. </w:t>
      </w:r>
      <w:proofErr w:type="spellStart"/>
      <w:r w:rsidR="00271BCE">
        <w:rPr>
          <w:b/>
          <w:sz w:val="28"/>
          <w:szCs w:val="28"/>
        </w:rPr>
        <w:t>Thời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gian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làm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bài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các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môn</w:t>
      </w:r>
      <w:proofErr w:type="spellEnd"/>
      <w:r w:rsidRPr="00074267">
        <w:rPr>
          <w:b/>
          <w:sz w:val="28"/>
          <w:szCs w:val="28"/>
        </w:rPr>
        <w:t xml:space="preserve">                      </w:t>
      </w:r>
    </w:p>
    <w:p w:rsidR="00694592" w:rsidRDefault="00A831F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 w:rsidRPr="00074267">
        <w:rPr>
          <w:sz w:val="28"/>
          <w:szCs w:val="28"/>
        </w:rPr>
        <w:t xml:space="preserve">: 90 </w:t>
      </w:r>
      <w:proofErr w:type="spellStart"/>
      <w:r w:rsidRPr="00074267">
        <w:rPr>
          <w:sz w:val="28"/>
          <w:szCs w:val="28"/>
        </w:rPr>
        <w:t>phút</w:t>
      </w:r>
      <w:proofErr w:type="spellEnd"/>
      <w:r w:rsidRPr="00074267">
        <w:rPr>
          <w:sz w:val="28"/>
          <w:szCs w:val="28"/>
        </w:rPr>
        <w:t xml:space="preserve"> </w:t>
      </w:r>
    </w:p>
    <w:p w:rsidR="00A831FF" w:rsidRPr="00074267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- </w:t>
      </w:r>
      <w:proofErr w:type="spellStart"/>
      <w:r w:rsidR="00A831FF">
        <w:rPr>
          <w:sz w:val="28"/>
          <w:szCs w:val="28"/>
        </w:rPr>
        <w:t>Tiếng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Anh</w:t>
      </w:r>
      <w:proofErr w:type="spellEnd"/>
      <w:r w:rsidR="00A831FF" w:rsidRPr="00074267">
        <w:rPr>
          <w:sz w:val="28"/>
          <w:szCs w:val="28"/>
        </w:rPr>
        <w:t xml:space="preserve">:  60 </w:t>
      </w:r>
      <w:proofErr w:type="spellStart"/>
      <w:r w:rsidR="00A831FF" w:rsidRPr="00074267">
        <w:rPr>
          <w:sz w:val="28"/>
          <w:szCs w:val="28"/>
        </w:rPr>
        <w:t>phút</w:t>
      </w:r>
      <w:proofErr w:type="spellEnd"/>
      <w:r w:rsidR="00A831FF" w:rsidRPr="00074267">
        <w:rPr>
          <w:sz w:val="28"/>
          <w:szCs w:val="28"/>
        </w:rPr>
        <w:t xml:space="preserve"> </w:t>
      </w:r>
    </w:p>
    <w:p w:rsidR="00271BCE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- </w:t>
      </w:r>
      <w:proofErr w:type="spellStart"/>
      <w:r w:rsidR="00A831FF">
        <w:rPr>
          <w:sz w:val="28"/>
          <w:szCs w:val="28"/>
        </w:rPr>
        <w:t>Các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môn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còn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lại</w:t>
      </w:r>
      <w:proofErr w:type="spellEnd"/>
      <w:r w:rsidR="00A831FF" w:rsidRPr="00074267">
        <w:rPr>
          <w:sz w:val="28"/>
          <w:szCs w:val="28"/>
        </w:rPr>
        <w:t xml:space="preserve">: 45 </w:t>
      </w:r>
      <w:proofErr w:type="spellStart"/>
      <w:r w:rsidR="00A831FF" w:rsidRPr="00074267">
        <w:rPr>
          <w:sz w:val="28"/>
          <w:szCs w:val="28"/>
        </w:rPr>
        <w:t>phút</w:t>
      </w:r>
      <w:proofErr w:type="spellEnd"/>
      <w:r w:rsidR="00A831FF" w:rsidRPr="00074267">
        <w:rPr>
          <w:sz w:val="28"/>
          <w:szCs w:val="28"/>
        </w:rPr>
        <w:t xml:space="preserve"> </w:t>
      </w:r>
    </w:p>
    <w:p w:rsidR="004A65AF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702E">
        <w:rPr>
          <w:b/>
          <w:sz w:val="28"/>
          <w:szCs w:val="28"/>
        </w:rPr>
        <w:t>4</w:t>
      </w:r>
      <w:r w:rsidR="00271BCE">
        <w:rPr>
          <w:b/>
          <w:sz w:val="28"/>
          <w:szCs w:val="28"/>
        </w:rPr>
        <w:t xml:space="preserve">. </w:t>
      </w:r>
      <w:proofErr w:type="spellStart"/>
      <w:r w:rsidR="00271BCE">
        <w:rPr>
          <w:b/>
          <w:sz w:val="28"/>
          <w:szCs w:val="28"/>
        </w:rPr>
        <w:t>Lịch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kiểm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tra</w:t>
      </w:r>
      <w:proofErr w:type="spellEnd"/>
    </w:p>
    <w:p w:rsidR="00271BCE" w:rsidRDefault="00271BCE" w:rsidP="00271BCE">
      <w:pPr>
        <w:tabs>
          <w:tab w:val="left" w:pos="720"/>
          <w:tab w:val="left" w:pos="1065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44"/>
        <w:tblW w:w="10260" w:type="dxa"/>
        <w:tblLook w:val="01E0" w:firstRow="1" w:lastRow="1" w:firstColumn="1" w:lastColumn="1" w:noHBand="0" w:noVBand="0"/>
      </w:tblPr>
      <w:tblGrid>
        <w:gridCol w:w="2520"/>
        <w:gridCol w:w="3060"/>
        <w:gridCol w:w="2607"/>
        <w:gridCol w:w="2073"/>
      </w:tblGrid>
      <w:tr w:rsidR="00CF3E26" w:rsidRPr="006F1D85" w:rsidTr="00CF3E26">
        <w:trPr>
          <w:trHeight w:val="6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lastRenderedPageBreak/>
              <w:t>Ngày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kiểm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Thời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Môn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kiểm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Ghi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CF3E26" w:rsidRPr="006F1D85" w:rsidTr="00CF3E26">
        <w:trPr>
          <w:trHeight w:val="91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:rsidR="00CF3E26" w:rsidRPr="006F1D85" w:rsidRDefault="0070702E" w:rsidP="0066287B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287B">
              <w:rPr>
                <w:b/>
                <w:sz w:val="28"/>
                <w:szCs w:val="28"/>
              </w:rPr>
              <w:t>0/12/</w:t>
            </w: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7h30 -</w:t>
            </w:r>
            <w:r w:rsidRPr="006F1D85">
              <w:rPr>
                <w:sz w:val="28"/>
                <w:szCs w:val="28"/>
              </w:rPr>
              <w:t xml:space="preserve"> 9h00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9h30 - </w:t>
            </w:r>
            <w:r w:rsidRPr="006F1D85">
              <w:rPr>
                <w:sz w:val="28"/>
                <w:szCs w:val="28"/>
              </w:rPr>
              <w:t>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105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13h00 - </w:t>
            </w:r>
            <w:r w:rsidRPr="006F1D85">
              <w:rPr>
                <w:sz w:val="28"/>
                <w:szCs w:val="28"/>
              </w:rPr>
              <w:t>14h30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15h00 - </w:t>
            </w:r>
            <w:r w:rsidRPr="006F1D85">
              <w:rPr>
                <w:sz w:val="28"/>
                <w:szCs w:val="28"/>
              </w:rPr>
              <w:t>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CF3E26">
        <w:trPr>
          <w:trHeight w:val="95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CF3E26" w:rsidRPr="006F1D85" w:rsidRDefault="0070702E" w:rsidP="0066287B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287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/12/2018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9h00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9h30 - </w:t>
            </w:r>
            <w:r w:rsidRPr="006F1D85">
              <w:rPr>
                <w:sz w:val="28"/>
                <w:szCs w:val="28"/>
              </w:rPr>
              <w:t>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</w:t>
            </w:r>
            <w:r w:rsidRPr="006F1D85">
              <w:rPr>
                <w:sz w:val="28"/>
                <w:szCs w:val="28"/>
              </w:rPr>
              <w:t>- 14h30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15h00 - </w:t>
            </w:r>
            <w:r w:rsidRPr="006F1D85">
              <w:rPr>
                <w:sz w:val="28"/>
                <w:szCs w:val="28"/>
              </w:rPr>
              <w:t>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CF3E26">
        <w:trPr>
          <w:trHeight w:val="843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</w:t>
            </w:r>
            <w:proofErr w:type="spellEnd"/>
          </w:p>
          <w:p w:rsidR="00CF3E26" w:rsidRPr="006F1D85" w:rsidRDefault="0070702E" w:rsidP="0066287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287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/12/2018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7h30 </w:t>
            </w:r>
            <w:r>
              <w:rPr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9h00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9h30 </w:t>
            </w:r>
            <w:r>
              <w:rPr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Toán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  <w:p w:rsidR="007717E7" w:rsidRPr="006F1D85" w:rsidRDefault="007717E7" w:rsidP="0066287B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l</w:t>
            </w:r>
            <w:r w:rsidR="0066287B">
              <w:rPr>
                <w:color w:val="000000"/>
                <w:sz w:val="28"/>
                <w:szCs w:val="28"/>
              </w:rPr>
              <w:t>í</w:t>
            </w:r>
            <w:r w:rsidRPr="006F1D85">
              <w:rPr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DA3791">
        <w:trPr>
          <w:trHeight w:val="891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</w:t>
            </w:r>
            <w:r w:rsidRPr="006F1D85">
              <w:rPr>
                <w:sz w:val="28"/>
                <w:szCs w:val="28"/>
              </w:rPr>
              <w:t xml:space="preserve"> 14h30</w:t>
            </w:r>
          </w:p>
          <w:p w:rsidR="00CF3E26" w:rsidRPr="00A57342" w:rsidRDefault="00CF3E26" w:rsidP="00A5734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15h00 - </w:t>
            </w:r>
            <w:r w:rsidRPr="006F1D85">
              <w:rPr>
                <w:sz w:val="28"/>
                <w:szCs w:val="28"/>
              </w:rPr>
              <w:t>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Toán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  <w:p w:rsidR="007717E7" w:rsidRPr="00A57342" w:rsidRDefault="007717E7" w:rsidP="0066287B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l</w:t>
            </w:r>
            <w:r w:rsidR="0066287B">
              <w:rPr>
                <w:color w:val="000000"/>
                <w:sz w:val="28"/>
                <w:szCs w:val="28"/>
              </w:rPr>
              <w:t>í</w:t>
            </w:r>
            <w:r w:rsidRPr="006F1D85"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DA3791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463C32">
        <w:trPr>
          <w:trHeight w:val="109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</w:p>
          <w:p w:rsidR="00CF3E26" w:rsidRPr="006F1D85" w:rsidRDefault="0070702E" w:rsidP="0066287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287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/12/2018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9h00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9h30 -</w:t>
            </w:r>
            <w:r w:rsidRPr="006F1D85">
              <w:rPr>
                <w:sz w:val="28"/>
                <w:szCs w:val="28"/>
              </w:rPr>
              <w:t xml:space="preserve">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Toán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  <w:p w:rsidR="00CF3E26" w:rsidRPr="00A57342" w:rsidRDefault="00A57342" w:rsidP="006628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l</w:t>
            </w:r>
            <w:r w:rsidR="0066287B">
              <w:rPr>
                <w:color w:val="000000"/>
                <w:sz w:val="28"/>
                <w:szCs w:val="28"/>
              </w:rPr>
              <w:t>í</w:t>
            </w:r>
            <w:r w:rsidRPr="006F1D85">
              <w:rPr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Default="00CF3E26" w:rsidP="00463C32">
            <w:pPr>
              <w:jc w:val="center"/>
              <w:rPr>
                <w:sz w:val="28"/>
                <w:szCs w:val="28"/>
              </w:rPr>
            </w:pPr>
          </w:p>
          <w:p w:rsidR="00CF3E26" w:rsidRPr="006F1D85" w:rsidRDefault="00CF3E26" w:rsidP="00463C32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96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</w:t>
            </w:r>
            <w:r w:rsidRPr="006F1D85">
              <w:rPr>
                <w:sz w:val="28"/>
                <w:szCs w:val="28"/>
              </w:rPr>
              <w:t xml:space="preserve"> 14h30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15h00 -</w:t>
            </w:r>
            <w:r w:rsidRPr="006F1D85">
              <w:rPr>
                <w:sz w:val="28"/>
                <w:szCs w:val="28"/>
              </w:rPr>
              <w:t xml:space="preserve"> 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Toán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  <w:p w:rsidR="007717E7" w:rsidRPr="00A57342" w:rsidRDefault="007717E7" w:rsidP="0066287B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l</w:t>
            </w:r>
            <w:r w:rsidR="0066287B">
              <w:rPr>
                <w:color w:val="000000"/>
                <w:sz w:val="28"/>
                <w:szCs w:val="28"/>
              </w:rPr>
              <w:t>í</w:t>
            </w:r>
            <w:r w:rsidRPr="006F1D85">
              <w:rPr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CF3E26">
        <w:trPr>
          <w:trHeight w:val="81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70702E" w:rsidP="0066287B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sáu</w:t>
            </w:r>
            <w:proofErr w:type="spellEnd"/>
            <w:r>
              <w:rPr>
                <w:b/>
                <w:sz w:val="28"/>
                <w:szCs w:val="28"/>
              </w:rPr>
              <w:t xml:space="preserve">      1</w:t>
            </w:r>
            <w:r w:rsidR="0066287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/12/2018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9h00 - </w:t>
            </w:r>
            <w:r w:rsidRPr="006F1D85">
              <w:rPr>
                <w:sz w:val="28"/>
                <w:szCs w:val="28"/>
              </w:rPr>
              <w:t>9h45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Tiếng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Anh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  <w:p w:rsidR="00CF3E26" w:rsidRPr="006F1D85" w:rsidRDefault="007717E7" w:rsidP="007717E7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Lịch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sử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134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</w:t>
            </w:r>
            <w:r w:rsidRPr="006F1D85">
              <w:rPr>
                <w:sz w:val="28"/>
                <w:szCs w:val="28"/>
              </w:rPr>
              <w:t xml:space="preserve"> 14h00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14h30 -</w:t>
            </w:r>
            <w:r w:rsidRPr="006F1D85">
              <w:rPr>
                <w:sz w:val="28"/>
                <w:szCs w:val="28"/>
              </w:rPr>
              <w:t xml:space="preserve"> 15h15</w:t>
            </w:r>
          </w:p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15h45 -</w:t>
            </w:r>
            <w:r w:rsidRPr="006F1D85">
              <w:rPr>
                <w:sz w:val="28"/>
                <w:szCs w:val="28"/>
              </w:rPr>
              <w:t xml:space="preserve"> 16h30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Tiếng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Anh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  <w:p w:rsidR="007717E7" w:rsidRDefault="007717E7" w:rsidP="007717E7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Lịch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sử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  <w:p w:rsidR="00CF3E26" w:rsidRPr="006F1D85" w:rsidRDefault="00CF3E26" w:rsidP="007717E7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CF3E26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bảy</w:t>
            </w:r>
            <w:proofErr w:type="spellEnd"/>
          </w:p>
          <w:p w:rsidR="00CF3E26" w:rsidRPr="006F1D85" w:rsidRDefault="0070702E" w:rsidP="0066287B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287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/12/2018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9h00 - </w:t>
            </w:r>
            <w:r w:rsidRPr="006F1D85">
              <w:rPr>
                <w:sz w:val="28"/>
                <w:szCs w:val="28"/>
              </w:rPr>
              <w:t>9h45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Tiếng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Anh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  <w:p w:rsidR="00A57342" w:rsidRPr="004F54B7" w:rsidRDefault="00A57342" w:rsidP="00CF3E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Lịch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sử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13h00 - </w:t>
            </w:r>
            <w:r w:rsidRPr="006F1D85">
              <w:rPr>
                <w:sz w:val="28"/>
                <w:szCs w:val="28"/>
              </w:rPr>
              <w:t>14h00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14h30 -</w:t>
            </w:r>
            <w:r w:rsidRPr="006F1D85">
              <w:rPr>
                <w:sz w:val="28"/>
                <w:szCs w:val="28"/>
              </w:rPr>
              <w:t xml:space="preserve"> 15h15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15h45 </w:t>
            </w:r>
            <w:r w:rsidRPr="006F1D85">
              <w:rPr>
                <w:sz w:val="28"/>
                <w:szCs w:val="28"/>
              </w:rPr>
              <w:t>- 16h30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Tiếng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Anh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  <w:p w:rsidR="007717E7" w:rsidRDefault="007717E7" w:rsidP="007717E7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Lịch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sử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  <w:p w:rsidR="00CF3E26" w:rsidRPr="006F1D85" w:rsidRDefault="007717E7" w:rsidP="007717E7">
            <w:pPr>
              <w:tabs>
                <w:tab w:val="left" w:pos="1065"/>
                <w:tab w:val="left" w:pos="61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CF3E26" w:rsidRPr="006F1D8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CF3E26"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F3E26"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="00CF3E26" w:rsidRPr="006F1D85">
              <w:rPr>
                <w:color w:val="000000"/>
                <w:sz w:val="28"/>
                <w:szCs w:val="28"/>
              </w:rPr>
              <w:t xml:space="preserve"> 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D72318">
        <w:trPr>
          <w:trHeight w:val="98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:rsidR="00CF3E26" w:rsidRDefault="0070702E" w:rsidP="0066287B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287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/12/2018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8h45 - </w:t>
            </w:r>
            <w:r w:rsidRPr="006F1D85">
              <w:rPr>
                <w:sz w:val="28"/>
                <w:szCs w:val="28"/>
              </w:rPr>
              <w:t>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 8</w:t>
            </w:r>
          </w:p>
          <w:p w:rsidR="00CF3E26" w:rsidRPr="007717E7" w:rsidRDefault="007717E7" w:rsidP="007717E7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3B6D48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Sáng</w:t>
            </w:r>
            <w:proofErr w:type="spellEnd"/>
          </w:p>
        </w:tc>
      </w:tr>
      <w:tr w:rsidR="00CF3E26" w:rsidRPr="006F1D85" w:rsidTr="00D72318">
        <w:trPr>
          <w:trHeight w:val="98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</w:t>
            </w:r>
            <w:r w:rsidRPr="006F1D85">
              <w:rPr>
                <w:sz w:val="28"/>
                <w:szCs w:val="28"/>
              </w:rPr>
              <w:t>- 13h45</w:t>
            </w:r>
          </w:p>
          <w:p w:rsidR="00CF3E26" w:rsidRPr="00F87F0A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14h15 </w:t>
            </w:r>
            <w:r w:rsidRPr="006F1D85">
              <w:rPr>
                <w:sz w:val="28"/>
                <w:szCs w:val="28"/>
              </w:rPr>
              <w:t>- 15h00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6</w:t>
            </w:r>
          </w:p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3B6D48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CF3E26" w:rsidRPr="006F1D85" w:rsidTr="00D72318">
        <w:trPr>
          <w:trHeight w:val="97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CF3E26" w:rsidRDefault="0066287B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0702E">
              <w:rPr>
                <w:b/>
                <w:sz w:val="28"/>
                <w:szCs w:val="28"/>
              </w:rPr>
              <w:t>/12/2018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8h45 - </w:t>
            </w:r>
            <w:r w:rsidRPr="006F1D85">
              <w:rPr>
                <w:sz w:val="28"/>
                <w:szCs w:val="28"/>
              </w:rPr>
              <w:t>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9</w:t>
            </w:r>
          </w:p>
          <w:p w:rsidR="00CF3E26" w:rsidRPr="007717E7" w:rsidRDefault="007717E7" w:rsidP="007717E7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3B6D48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Sáng</w:t>
            </w:r>
            <w:proofErr w:type="spellEnd"/>
          </w:p>
        </w:tc>
      </w:tr>
      <w:tr w:rsidR="00CF3E26" w:rsidRPr="006F1D85" w:rsidTr="00D72318">
        <w:trPr>
          <w:trHeight w:val="98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</w:t>
            </w:r>
            <w:r w:rsidRPr="006F1D85">
              <w:rPr>
                <w:sz w:val="28"/>
                <w:szCs w:val="28"/>
              </w:rPr>
              <w:t>- 13h45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14h15 </w:t>
            </w:r>
            <w:r w:rsidRPr="006F1D85">
              <w:rPr>
                <w:sz w:val="28"/>
                <w:szCs w:val="28"/>
              </w:rPr>
              <w:t>- 15h00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7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3B6D48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CF3E26" w:rsidRPr="006F1D85" w:rsidTr="00D72318">
        <w:trPr>
          <w:trHeight w:val="8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</w:t>
            </w:r>
            <w:proofErr w:type="spellEnd"/>
          </w:p>
          <w:p w:rsidR="00CF3E26" w:rsidRPr="006F1D85" w:rsidRDefault="0066287B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70702E">
              <w:rPr>
                <w:b/>
                <w:sz w:val="28"/>
                <w:szCs w:val="28"/>
              </w:rPr>
              <w:t>/12/2018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7h30 -</w:t>
            </w:r>
            <w:r w:rsidRPr="006F1D85">
              <w:rPr>
                <w:sz w:val="28"/>
                <w:szCs w:val="28"/>
              </w:rPr>
              <w:t xml:space="preserve"> 8h15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8h45 - </w:t>
            </w:r>
            <w:r w:rsidRPr="006F1D85">
              <w:rPr>
                <w:sz w:val="28"/>
                <w:szCs w:val="28"/>
              </w:rPr>
              <w:t>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 w:rsidR="003B6D48">
              <w:rPr>
                <w:color w:val="000000"/>
                <w:sz w:val="28"/>
                <w:szCs w:val="28"/>
              </w:rPr>
              <w:t>8</w:t>
            </w:r>
            <w:r w:rsidRPr="006F1D85">
              <w:rPr>
                <w:color w:val="000000"/>
                <w:sz w:val="28"/>
                <w:szCs w:val="28"/>
              </w:rPr>
              <w:t xml:space="preserve"> </w:t>
            </w:r>
          </w:p>
          <w:p w:rsidR="007717E7" w:rsidRPr="006F1D85" w:rsidRDefault="007717E7" w:rsidP="003B6D48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Pr="006F1D85">
              <w:rPr>
                <w:sz w:val="28"/>
                <w:szCs w:val="28"/>
              </w:rPr>
              <w:t>áng</w:t>
            </w:r>
            <w:proofErr w:type="spellEnd"/>
          </w:p>
        </w:tc>
      </w:tr>
      <w:tr w:rsidR="00CF3E26" w:rsidRPr="006F1D85" w:rsidTr="00CF3E26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</w:p>
          <w:p w:rsidR="00CF3E26" w:rsidRPr="006F1D85" w:rsidRDefault="0070702E" w:rsidP="0066287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6287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/12/2018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8h45 - </w:t>
            </w:r>
            <w:r w:rsidRPr="006F1D85">
              <w:rPr>
                <w:sz w:val="28"/>
                <w:szCs w:val="28"/>
              </w:rPr>
              <w:t>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 w:rsidR="003B6D48">
              <w:rPr>
                <w:color w:val="000000"/>
                <w:sz w:val="28"/>
                <w:szCs w:val="28"/>
              </w:rPr>
              <w:t>9</w:t>
            </w:r>
          </w:p>
          <w:p w:rsidR="007717E7" w:rsidRPr="006F1D85" w:rsidRDefault="007717E7" w:rsidP="003B6D48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</w:tbl>
    <w:p w:rsidR="004A6549" w:rsidRDefault="004A6549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p w:rsidR="003B6D48" w:rsidRDefault="0054072F" w:rsidP="00271BCE">
      <w:pPr>
        <w:tabs>
          <w:tab w:val="left" w:pos="567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D48">
        <w:rPr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5. </w:t>
      </w:r>
      <w:proofErr w:type="spellStart"/>
      <w:r w:rsidR="00271BCE">
        <w:rPr>
          <w:b/>
          <w:sz w:val="28"/>
          <w:szCs w:val="28"/>
        </w:rPr>
        <w:t>Hình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thức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đề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kiểm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tra</w:t>
      </w:r>
      <w:proofErr w:type="spellEnd"/>
      <w:r w:rsidR="00A831FF" w:rsidRPr="00074267">
        <w:rPr>
          <w:sz w:val="28"/>
          <w:szCs w:val="28"/>
        </w:rPr>
        <w:t xml:space="preserve">     </w:t>
      </w:r>
    </w:p>
    <w:p w:rsidR="00A831FF" w:rsidRPr="00074267" w:rsidRDefault="003B6D48" w:rsidP="00271BCE">
      <w:pPr>
        <w:tabs>
          <w:tab w:val="left" w:pos="567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 xml:space="preserve">- </w:t>
      </w:r>
      <w:proofErr w:type="spellStart"/>
      <w:r w:rsidR="00A831FF" w:rsidRPr="00074267">
        <w:rPr>
          <w:sz w:val="28"/>
          <w:szCs w:val="28"/>
        </w:rPr>
        <w:t>Đề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kiểm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tra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học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kỳ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t</w:t>
      </w:r>
      <w:r w:rsidR="00A831FF">
        <w:rPr>
          <w:sz w:val="28"/>
          <w:szCs w:val="28"/>
        </w:rPr>
        <w:t>hực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hiện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proofErr w:type="gramStart"/>
      <w:r w:rsidR="00A831FF">
        <w:rPr>
          <w:sz w:val="28"/>
          <w:szCs w:val="28"/>
        </w:rPr>
        <w:t>theo</w:t>
      </w:r>
      <w:proofErr w:type="spellEnd"/>
      <w:proofErr w:type="gram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hình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thức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tự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luận</w:t>
      </w:r>
      <w:proofErr w:type="spellEnd"/>
      <w:r w:rsidR="00A831FF" w:rsidRPr="00074267">
        <w:rPr>
          <w:sz w:val="28"/>
          <w:szCs w:val="28"/>
        </w:rPr>
        <w:t>.</w:t>
      </w:r>
    </w:p>
    <w:p w:rsidR="00A831FF" w:rsidRPr="00074267" w:rsidRDefault="00A831FF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74267">
        <w:rPr>
          <w:sz w:val="28"/>
          <w:szCs w:val="28"/>
        </w:rPr>
        <w:t>Riêng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đối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với</w:t>
      </w:r>
      <w:proofErr w:type="spellEnd"/>
      <w:r w:rsidRPr="00074267">
        <w:rPr>
          <w:sz w:val="28"/>
          <w:szCs w:val="28"/>
        </w:rPr>
        <w:t xml:space="preserve">  </w:t>
      </w:r>
      <w:proofErr w:type="spellStart"/>
      <w:r w:rsidRPr="00074267">
        <w:rPr>
          <w:sz w:val="28"/>
          <w:szCs w:val="28"/>
        </w:rPr>
        <w:t>môn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Tiếng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Anh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 w:rsidRPr="00074267">
        <w:rPr>
          <w:sz w:val="28"/>
          <w:szCs w:val="28"/>
        </w:rPr>
        <w:t xml:space="preserve">, 70 % </w:t>
      </w:r>
      <w:proofErr w:type="spellStart"/>
      <w:r w:rsidRPr="00074267">
        <w:rPr>
          <w:sz w:val="28"/>
          <w:szCs w:val="28"/>
        </w:rPr>
        <w:t>trắc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30%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</w:t>
      </w:r>
      <w:r w:rsidRPr="00074267">
        <w:rPr>
          <w:sz w:val="28"/>
          <w:szCs w:val="28"/>
          <w:lang w:eastAsia="en-AU"/>
        </w:rPr>
        <w:t>à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có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kiểm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tra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phần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nghe</w:t>
      </w:r>
      <w:proofErr w:type="spellEnd"/>
      <w:r w:rsidRPr="00074267">
        <w:rPr>
          <w:sz w:val="28"/>
          <w:szCs w:val="28"/>
          <w:lang w:eastAsia="en-AU"/>
        </w:rPr>
        <w:t xml:space="preserve"> (</w:t>
      </w:r>
      <w:proofErr w:type="spellStart"/>
      <w:r w:rsidRPr="00074267">
        <w:rPr>
          <w:sz w:val="28"/>
          <w:szCs w:val="28"/>
          <w:lang w:eastAsia="en-AU"/>
        </w:rPr>
        <w:t>băng</w:t>
      </w:r>
      <w:proofErr w:type="spellEnd"/>
      <w:r w:rsidRPr="00074267">
        <w:rPr>
          <w:sz w:val="28"/>
          <w:szCs w:val="28"/>
          <w:lang w:eastAsia="en-AU"/>
        </w:rPr>
        <w:t xml:space="preserve"> cassette, </w:t>
      </w:r>
      <w:proofErr w:type="spellStart"/>
      <w:r w:rsidRPr="00074267">
        <w:rPr>
          <w:sz w:val="28"/>
          <w:szCs w:val="28"/>
          <w:lang w:eastAsia="en-AU"/>
        </w:rPr>
        <w:t>đĩa</w:t>
      </w:r>
      <w:proofErr w:type="spellEnd"/>
      <w:r w:rsidRPr="00074267">
        <w:rPr>
          <w:sz w:val="28"/>
          <w:szCs w:val="28"/>
          <w:lang w:eastAsia="en-AU"/>
        </w:rPr>
        <w:t xml:space="preserve"> CD  </w:t>
      </w:r>
      <w:proofErr w:type="spellStart"/>
      <w:r w:rsidRPr="00074267">
        <w:rPr>
          <w:sz w:val="28"/>
          <w:szCs w:val="28"/>
          <w:lang w:eastAsia="en-AU"/>
        </w:rPr>
        <w:t>hoặc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giáo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viên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đọc</w:t>
      </w:r>
      <w:proofErr w:type="spellEnd"/>
      <w:r w:rsidRPr="00074267">
        <w:rPr>
          <w:sz w:val="28"/>
          <w:szCs w:val="28"/>
          <w:lang w:eastAsia="en-AU"/>
        </w:rPr>
        <w:t xml:space="preserve">). </w:t>
      </w:r>
      <w:proofErr w:type="spellStart"/>
      <w:r w:rsidRPr="00074267">
        <w:rPr>
          <w:sz w:val="28"/>
          <w:szCs w:val="28"/>
          <w:lang w:eastAsia="en-AU"/>
        </w:rPr>
        <w:t>Đề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thi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gồm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có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các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phần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sau</w:t>
      </w:r>
      <w:proofErr w:type="spellEnd"/>
      <w:r w:rsidRPr="00074267">
        <w:rPr>
          <w:sz w:val="28"/>
          <w:szCs w:val="28"/>
          <w:lang w:eastAsia="en-AU"/>
        </w:rPr>
        <w:t>:</w:t>
      </w:r>
    </w:p>
    <w:p w:rsidR="00A831FF" w:rsidRPr="00074267" w:rsidRDefault="00A831FF" w:rsidP="00F92AF0">
      <w:pPr>
        <w:tabs>
          <w:tab w:val="left" w:pos="720"/>
        </w:tabs>
        <w:spacing w:after="120" w:line="360" w:lineRule="exact"/>
        <w:ind w:firstLine="567"/>
        <w:rPr>
          <w:sz w:val="28"/>
          <w:szCs w:val="28"/>
        </w:rPr>
      </w:pPr>
      <w:r w:rsidRPr="00A831FF">
        <w:rPr>
          <w:bCs/>
          <w:iCs/>
          <w:sz w:val="28"/>
          <w:szCs w:val="28"/>
          <w:lang w:eastAsia="en-AU"/>
        </w:rPr>
        <w:t xml:space="preserve">+ </w:t>
      </w:r>
      <w:proofErr w:type="spellStart"/>
      <w:r w:rsidRPr="00A831FF">
        <w:rPr>
          <w:iCs/>
          <w:sz w:val="28"/>
          <w:szCs w:val="28"/>
          <w:lang w:eastAsia="en-AU"/>
        </w:rPr>
        <w:t>Nghe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 w:rsidR="00F92AF0">
        <w:rPr>
          <w:sz w:val="28"/>
          <w:szCs w:val="28"/>
          <w:lang w:eastAsia="en-AU"/>
        </w:rPr>
        <w:t xml:space="preserve"> </w:t>
      </w:r>
      <w:proofErr w:type="spellStart"/>
      <w:r w:rsidR="00F92AF0">
        <w:rPr>
          <w:sz w:val="28"/>
          <w:szCs w:val="28"/>
          <w:lang w:eastAsia="en-AU"/>
        </w:rPr>
        <w:t>nghe</w:t>
      </w:r>
      <w:proofErr w:type="spellEnd"/>
      <w:r w:rsidR="00F92AF0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băng</w:t>
      </w:r>
      <w:proofErr w:type="spellEnd"/>
      <w:r w:rsidR="00DA3791">
        <w:rPr>
          <w:sz w:val="28"/>
          <w:szCs w:val="28"/>
          <w:lang w:eastAsia="en-AU"/>
        </w:rPr>
        <w:t xml:space="preserve"> </w:t>
      </w:r>
      <w:proofErr w:type="spellStart"/>
      <w:r w:rsidR="00DA3791">
        <w:rPr>
          <w:sz w:val="28"/>
          <w:szCs w:val="28"/>
          <w:lang w:eastAsia="en-AU"/>
        </w:rPr>
        <w:t>hoặc</w:t>
      </w:r>
      <w:proofErr w:type="spellEnd"/>
      <w:r w:rsidR="00DA3791">
        <w:rPr>
          <w:sz w:val="28"/>
          <w:szCs w:val="28"/>
          <w:lang w:eastAsia="en-AU"/>
        </w:rPr>
        <w:t xml:space="preserve"> </w:t>
      </w:r>
      <w:proofErr w:type="spellStart"/>
      <w:r w:rsidR="00DA3791">
        <w:rPr>
          <w:sz w:val="28"/>
          <w:szCs w:val="28"/>
          <w:lang w:eastAsia="en-AU"/>
        </w:rPr>
        <w:t>đĩa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từ</w:t>
      </w:r>
      <w:proofErr w:type="spellEnd"/>
      <w:r w:rsidRPr="00074267">
        <w:rPr>
          <w:sz w:val="28"/>
          <w:szCs w:val="28"/>
          <w:lang w:eastAsia="en-AU"/>
        </w:rPr>
        <w:t xml:space="preserve"> 6 – 9 </w:t>
      </w:r>
      <w:proofErr w:type="spellStart"/>
      <w:r w:rsidRPr="00074267">
        <w:rPr>
          <w:sz w:val="28"/>
          <w:szCs w:val="28"/>
          <w:lang w:eastAsia="en-AU"/>
        </w:rPr>
        <w:t>phút</w:t>
      </w:r>
      <w:proofErr w:type="spellEnd"/>
      <w:r w:rsidRPr="00074267">
        <w:rPr>
          <w:sz w:val="28"/>
          <w:szCs w:val="28"/>
          <w:lang w:eastAsia="en-AU"/>
        </w:rPr>
        <w:t xml:space="preserve">, </w:t>
      </w:r>
      <w:proofErr w:type="spellStart"/>
      <w:r w:rsidRPr="00074267">
        <w:rPr>
          <w:sz w:val="28"/>
          <w:szCs w:val="28"/>
          <w:lang w:eastAsia="en-AU"/>
        </w:rPr>
        <w:t>đoạn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nghe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k</w:t>
      </w:r>
      <w:r>
        <w:rPr>
          <w:sz w:val="28"/>
          <w:szCs w:val="28"/>
          <w:lang w:eastAsia="en-AU"/>
        </w:rPr>
        <w:t>hoảng</w:t>
      </w:r>
      <w:proofErr w:type="spellEnd"/>
      <w:r>
        <w:rPr>
          <w:sz w:val="28"/>
          <w:szCs w:val="28"/>
          <w:lang w:eastAsia="en-AU"/>
        </w:rPr>
        <w:t xml:space="preserve"> 2 – 3 </w:t>
      </w:r>
      <w:proofErr w:type="spellStart"/>
      <w:r>
        <w:rPr>
          <w:sz w:val="28"/>
          <w:szCs w:val="28"/>
          <w:lang w:eastAsia="en-AU"/>
        </w:rPr>
        <w:t>phút</w:t>
      </w:r>
      <w:proofErr w:type="spellEnd"/>
      <w:r>
        <w:rPr>
          <w:sz w:val="28"/>
          <w:szCs w:val="28"/>
          <w:lang w:eastAsia="en-AU"/>
        </w:rPr>
        <w:t xml:space="preserve">, </w:t>
      </w:r>
      <w:proofErr w:type="spellStart"/>
      <w:r>
        <w:rPr>
          <w:sz w:val="28"/>
          <w:szCs w:val="28"/>
          <w:lang w:eastAsia="en-AU"/>
        </w:rPr>
        <w:t>lặp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lại</w:t>
      </w:r>
      <w:proofErr w:type="spellEnd"/>
      <w:r>
        <w:rPr>
          <w:sz w:val="28"/>
          <w:szCs w:val="28"/>
          <w:lang w:eastAsia="en-AU"/>
        </w:rPr>
        <w:t xml:space="preserve"> 3 </w:t>
      </w:r>
      <w:proofErr w:type="spellStart"/>
      <w:r>
        <w:rPr>
          <w:sz w:val="28"/>
          <w:szCs w:val="28"/>
          <w:lang w:eastAsia="en-AU"/>
        </w:rPr>
        <w:t>lần</w:t>
      </w:r>
      <w:proofErr w:type="spellEnd"/>
      <w:r>
        <w:rPr>
          <w:sz w:val="28"/>
          <w:szCs w:val="28"/>
          <w:lang w:eastAsia="en-AU"/>
        </w:rPr>
        <w:t>.</w:t>
      </w:r>
    </w:p>
    <w:p w:rsidR="00A831FF" w:rsidRPr="00074267" w:rsidRDefault="00A831FF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 w:rsidRPr="00A831FF">
        <w:rPr>
          <w:sz w:val="28"/>
          <w:szCs w:val="28"/>
          <w:lang w:eastAsia="en-AU"/>
        </w:rPr>
        <w:t xml:space="preserve">+ </w:t>
      </w:r>
      <w:proofErr w:type="spellStart"/>
      <w:r w:rsidRPr="00A831FF">
        <w:rPr>
          <w:iCs/>
          <w:sz w:val="28"/>
          <w:szCs w:val="28"/>
          <w:lang w:eastAsia="en-AU"/>
        </w:rPr>
        <w:t>Từ</w:t>
      </w:r>
      <w:proofErr w:type="spellEnd"/>
      <w:r w:rsidRPr="00A831FF">
        <w:rPr>
          <w:iCs/>
          <w:sz w:val="28"/>
          <w:szCs w:val="28"/>
          <w:lang w:eastAsia="en-AU"/>
        </w:rPr>
        <w:t xml:space="preserve"> </w:t>
      </w:r>
      <w:proofErr w:type="spellStart"/>
      <w:r w:rsidRPr="00A831FF">
        <w:rPr>
          <w:sz w:val="28"/>
          <w:szCs w:val="28"/>
          <w:lang w:eastAsia="en-AU"/>
        </w:rPr>
        <w:t>vựng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 w:rsidRPr="00A831FF"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trắc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nghiệm</w:t>
      </w:r>
      <w:proofErr w:type="spellEnd"/>
      <w:r>
        <w:rPr>
          <w:sz w:val="28"/>
          <w:szCs w:val="28"/>
          <w:lang w:eastAsia="en-AU"/>
        </w:rPr>
        <w:t>.</w:t>
      </w:r>
    </w:p>
    <w:p w:rsidR="00A831FF" w:rsidRPr="00074267" w:rsidRDefault="00A831FF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 w:rsidRPr="00A831FF">
        <w:rPr>
          <w:sz w:val="28"/>
          <w:szCs w:val="28"/>
          <w:lang w:eastAsia="en-AU"/>
        </w:rPr>
        <w:t>+</w:t>
      </w:r>
      <w:r>
        <w:rPr>
          <w:sz w:val="28"/>
          <w:szCs w:val="28"/>
          <w:lang w:eastAsia="en-AU"/>
        </w:rPr>
        <w:t xml:space="preserve"> </w:t>
      </w:r>
      <w:proofErr w:type="spellStart"/>
      <w:r w:rsidRPr="00A831FF">
        <w:rPr>
          <w:iCs/>
          <w:sz w:val="28"/>
          <w:szCs w:val="28"/>
          <w:lang w:eastAsia="en-AU"/>
        </w:rPr>
        <w:t>Ngữ</w:t>
      </w:r>
      <w:proofErr w:type="spellEnd"/>
      <w:r w:rsidRPr="00A831FF">
        <w:rPr>
          <w:iCs/>
          <w:sz w:val="28"/>
          <w:szCs w:val="28"/>
          <w:lang w:eastAsia="en-AU"/>
        </w:rPr>
        <w:t xml:space="preserve"> </w:t>
      </w:r>
      <w:proofErr w:type="spellStart"/>
      <w:r w:rsidRPr="00A831FF">
        <w:rPr>
          <w:iCs/>
          <w:sz w:val="28"/>
          <w:szCs w:val="28"/>
          <w:lang w:eastAsia="en-AU"/>
        </w:rPr>
        <w:t>pháp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trắc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nghiệm</w:t>
      </w:r>
      <w:proofErr w:type="spellEnd"/>
      <w:r>
        <w:rPr>
          <w:sz w:val="28"/>
          <w:szCs w:val="28"/>
          <w:lang w:eastAsia="en-AU"/>
        </w:rPr>
        <w:t>.</w:t>
      </w:r>
    </w:p>
    <w:p w:rsidR="00A831FF" w:rsidRPr="00074267" w:rsidRDefault="00A831FF" w:rsidP="00271BCE">
      <w:pPr>
        <w:spacing w:after="120" w:line="360" w:lineRule="exact"/>
        <w:ind w:firstLine="567"/>
        <w:jc w:val="both"/>
        <w:rPr>
          <w:sz w:val="28"/>
          <w:szCs w:val="28"/>
        </w:rPr>
      </w:pPr>
      <w:r w:rsidRPr="00A831FF">
        <w:rPr>
          <w:sz w:val="28"/>
          <w:szCs w:val="28"/>
          <w:lang w:eastAsia="en-AU"/>
        </w:rPr>
        <w:t xml:space="preserve">+ </w:t>
      </w:r>
      <w:proofErr w:type="spellStart"/>
      <w:r w:rsidRPr="00A831FF">
        <w:rPr>
          <w:iCs/>
          <w:sz w:val="28"/>
          <w:szCs w:val="28"/>
          <w:lang w:eastAsia="en-AU"/>
        </w:rPr>
        <w:t>Đọc</w:t>
      </w:r>
      <w:proofErr w:type="spellEnd"/>
      <w:r w:rsidRPr="00A831FF">
        <w:rPr>
          <w:iCs/>
          <w:sz w:val="28"/>
          <w:szCs w:val="28"/>
          <w:lang w:eastAsia="en-AU"/>
        </w:rPr>
        <w:t xml:space="preserve"> </w:t>
      </w:r>
      <w:proofErr w:type="spellStart"/>
      <w:r w:rsidRPr="00A831FF">
        <w:rPr>
          <w:iCs/>
          <w:sz w:val="28"/>
          <w:szCs w:val="28"/>
          <w:lang w:eastAsia="en-AU"/>
        </w:rPr>
        <w:t>hiểu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trắc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nghiệm</w:t>
      </w:r>
      <w:proofErr w:type="spellEnd"/>
      <w:r w:rsidRPr="00074267">
        <w:rPr>
          <w:sz w:val="28"/>
          <w:szCs w:val="28"/>
          <w:lang w:eastAsia="en-AU"/>
        </w:rPr>
        <w:t xml:space="preserve"> (</w:t>
      </w:r>
      <w:proofErr w:type="spellStart"/>
      <w:r w:rsidRPr="00074267">
        <w:rPr>
          <w:sz w:val="28"/>
          <w:szCs w:val="28"/>
          <w:lang w:eastAsia="en-AU"/>
        </w:rPr>
        <w:t>dạng</w:t>
      </w:r>
      <w:proofErr w:type="spellEnd"/>
      <w:r w:rsidRPr="00074267">
        <w:rPr>
          <w:sz w:val="28"/>
          <w:szCs w:val="28"/>
          <w:lang w:eastAsia="en-AU"/>
        </w:rPr>
        <w:t xml:space="preserve"> gui</w:t>
      </w:r>
      <w:r>
        <w:rPr>
          <w:sz w:val="28"/>
          <w:szCs w:val="28"/>
          <w:lang w:eastAsia="en-AU"/>
        </w:rPr>
        <w:t xml:space="preserve">ded cloze </w:t>
      </w:r>
      <w:proofErr w:type="spellStart"/>
      <w:r>
        <w:rPr>
          <w:sz w:val="28"/>
          <w:szCs w:val="28"/>
          <w:lang w:eastAsia="en-AU"/>
        </w:rPr>
        <w:t>hoặc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dạng</w:t>
      </w:r>
      <w:proofErr w:type="spellEnd"/>
      <w:r>
        <w:rPr>
          <w:sz w:val="28"/>
          <w:szCs w:val="28"/>
          <w:lang w:eastAsia="en-AU"/>
        </w:rPr>
        <w:t xml:space="preserve"> true/false).</w:t>
      </w:r>
    </w:p>
    <w:p w:rsidR="00A831FF" w:rsidRPr="00074267" w:rsidRDefault="00A831FF" w:rsidP="00271BCE">
      <w:pPr>
        <w:spacing w:after="120" w:line="360" w:lineRule="exact"/>
        <w:ind w:firstLine="567"/>
        <w:jc w:val="both"/>
        <w:rPr>
          <w:sz w:val="28"/>
          <w:szCs w:val="28"/>
          <w:lang w:eastAsia="en-AU"/>
        </w:rPr>
      </w:pPr>
      <w:r w:rsidRPr="00A831FF">
        <w:rPr>
          <w:iCs/>
          <w:sz w:val="28"/>
          <w:szCs w:val="28"/>
          <w:lang w:eastAsia="en-AU"/>
        </w:rPr>
        <w:t xml:space="preserve">+ </w:t>
      </w:r>
      <w:proofErr w:type="spellStart"/>
      <w:r w:rsidRPr="00A831FF">
        <w:rPr>
          <w:iCs/>
          <w:sz w:val="28"/>
          <w:szCs w:val="28"/>
          <w:lang w:eastAsia="en-AU"/>
        </w:rPr>
        <w:t>Viết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tự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luận</w:t>
      </w:r>
      <w:proofErr w:type="spellEnd"/>
      <w:r w:rsidRPr="00074267">
        <w:rPr>
          <w:sz w:val="28"/>
          <w:szCs w:val="28"/>
          <w:lang w:eastAsia="en-AU"/>
        </w:rPr>
        <w:t xml:space="preserve"> (</w:t>
      </w:r>
      <w:proofErr w:type="spellStart"/>
      <w:r w:rsidRPr="00074267">
        <w:rPr>
          <w:sz w:val="28"/>
          <w:szCs w:val="28"/>
          <w:lang w:eastAsia="en-AU"/>
        </w:rPr>
        <w:t>đổi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câu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và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viết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có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gợi</w:t>
      </w:r>
      <w:proofErr w:type="spellEnd"/>
      <w:r w:rsidRPr="00074267">
        <w:rPr>
          <w:sz w:val="28"/>
          <w:szCs w:val="28"/>
          <w:lang w:eastAsia="en-AU"/>
        </w:rPr>
        <w:t xml:space="preserve"> ý).</w:t>
      </w:r>
    </w:p>
    <w:p w:rsidR="00A831FF" w:rsidRPr="00074267" w:rsidRDefault="00A831FF" w:rsidP="00271BCE">
      <w:pPr>
        <w:spacing w:after="120" w:line="360" w:lineRule="exact"/>
        <w:ind w:firstLine="567"/>
        <w:jc w:val="both"/>
        <w:rPr>
          <w:sz w:val="28"/>
          <w:szCs w:val="28"/>
        </w:rPr>
      </w:pPr>
      <w:r w:rsidRPr="00074267">
        <w:rPr>
          <w:sz w:val="28"/>
          <w:szCs w:val="28"/>
          <w:lang w:eastAsia="en-AU"/>
        </w:rPr>
        <w:t xml:space="preserve">- </w:t>
      </w:r>
      <w:proofErr w:type="spellStart"/>
      <w:r w:rsidRPr="00074267">
        <w:rPr>
          <w:sz w:val="28"/>
          <w:szCs w:val="28"/>
          <w:lang w:eastAsia="en-AU"/>
        </w:rPr>
        <w:t>Các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nội</w:t>
      </w:r>
      <w:proofErr w:type="spellEnd"/>
      <w:r w:rsidRPr="00074267">
        <w:rPr>
          <w:sz w:val="28"/>
          <w:szCs w:val="28"/>
          <w:lang w:eastAsia="en-AU"/>
        </w:rPr>
        <w:t xml:space="preserve"> dung </w:t>
      </w:r>
      <w:proofErr w:type="spellStart"/>
      <w:r w:rsidRPr="00074267">
        <w:rPr>
          <w:sz w:val="28"/>
          <w:szCs w:val="28"/>
          <w:lang w:eastAsia="en-AU"/>
        </w:rPr>
        <w:t>của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đề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kiểm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tra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phải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bảo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đảm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đúng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hướng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dẫn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thực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hiện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điều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chỉnh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nội</w:t>
      </w:r>
      <w:proofErr w:type="spellEnd"/>
      <w:r w:rsidRPr="00074267">
        <w:rPr>
          <w:sz w:val="28"/>
          <w:szCs w:val="28"/>
          <w:lang w:eastAsia="en-AU"/>
        </w:rPr>
        <w:t xml:space="preserve"> dung </w:t>
      </w:r>
      <w:proofErr w:type="spellStart"/>
      <w:r w:rsidRPr="00074267">
        <w:rPr>
          <w:sz w:val="28"/>
          <w:szCs w:val="28"/>
          <w:lang w:eastAsia="en-AU"/>
        </w:rPr>
        <w:t>dạy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</w:t>
      </w:r>
      <w:r w:rsidR="00DC799B">
        <w:rPr>
          <w:sz w:val="28"/>
          <w:szCs w:val="28"/>
          <w:lang w:eastAsia="en-AU"/>
        </w:rPr>
        <w:t>ọc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các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cấp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học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proofErr w:type="gramStart"/>
      <w:r w:rsidR="00DC799B">
        <w:rPr>
          <w:sz w:val="28"/>
          <w:szCs w:val="28"/>
          <w:lang w:eastAsia="en-AU"/>
        </w:rPr>
        <w:t>theo</w:t>
      </w:r>
      <w:proofErr w:type="spellEnd"/>
      <w:proofErr w:type="gram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A3791">
        <w:rPr>
          <w:sz w:val="28"/>
          <w:szCs w:val="28"/>
          <w:lang w:eastAsia="en-AU"/>
        </w:rPr>
        <w:t>C</w:t>
      </w:r>
      <w:r w:rsidR="00DC799B">
        <w:rPr>
          <w:sz w:val="28"/>
          <w:szCs w:val="28"/>
          <w:lang w:eastAsia="en-AU"/>
        </w:rPr>
        <w:t>ông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văn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số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r w:rsidRPr="00074267">
        <w:rPr>
          <w:sz w:val="28"/>
          <w:szCs w:val="28"/>
          <w:lang w:eastAsia="en-AU"/>
        </w:rPr>
        <w:t xml:space="preserve">5842/BGDĐT-VP </w:t>
      </w:r>
      <w:proofErr w:type="spellStart"/>
      <w:r w:rsidRPr="00074267">
        <w:rPr>
          <w:sz w:val="28"/>
          <w:szCs w:val="28"/>
          <w:lang w:eastAsia="en-AU"/>
        </w:rPr>
        <w:t>ngày</w:t>
      </w:r>
      <w:proofErr w:type="spellEnd"/>
      <w:r w:rsidRPr="00074267">
        <w:rPr>
          <w:sz w:val="28"/>
          <w:szCs w:val="28"/>
          <w:lang w:eastAsia="en-AU"/>
        </w:rPr>
        <w:t xml:space="preserve"> 01/9/2011 </w:t>
      </w:r>
      <w:proofErr w:type="spellStart"/>
      <w:r w:rsidRPr="00074267">
        <w:rPr>
          <w:sz w:val="28"/>
          <w:szCs w:val="28"/>
          <w:lang w:eastAsia="en-AU"/>
        </w:rPr>
        <w:t>của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Bộ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Giáo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dục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và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Đào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tạo</w:t>
      </w:r>
      <w:proofErr w:type="spellEnd"/>
      <w:r>
        <w:rPr>
          <w:sz w:val="28"/>
          <w:szCs w:val="28"/>
          <w:lang w:eastAsia="en-AU"/>
        </w:rPr>
        <w:t>.</w:t>
      </w:r>
    </w:p>
    <w:p w:rsidR="00F87F0A" w:rsidRDefault="00A831FF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r w:rsidRPr="00074267">
        <w:rPr>
          <w:sz w:val="28"/>
          <w:szCs w:val="28"/>
          <w:lang w:eastAsia="en-AU"/>
        </w:rPr>
        <w:t xml:space="preserve">- </w:t>
      </w:r>
      <w:proofErr w:type="spellStart"/>
      <w:r w:rsidR="00F87F0A" w:rsidRPr="00F87F0A">
        <w:rPr>
          <w:sz w:val="28"/>
          <w:szCs w:val="28"/>
          <w:lang w:val="en-AU" w:eastAsia="en-AU"/>
        </w:rPr>
        <w:t>Đề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kiểm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nội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dung </w:t>
      </w:r>
      <w:proofErr w:type="spellStart"/>
      <w:r w:rsidR="00F87F0A" w:rsidRPr="00F87F0A">
        <w:rPr>
          <w:sz w:val="28"/>
          <w:szCs w:val="28"/>
          <w:lang w:val="en-AU" w:eastAsia="en-AU"/>
        </w:rPr>
        <w:t>phải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bảo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đảm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tính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chính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xác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rõ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ràng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; </w:t>
      </w:r>
      <w:proofErr w:type="spellStart"/>
      <w:r w:rsidR="00F87F0A" w:rsidRPr="00F87F0A">
        <w:rPr>
          <w:sz w:val="28"/>
          <w:szCs w:val="28"/>
          <w:lang w:val="en-AU" w:eastAsia="en-AU"/>
        </w:rPr>
        <w:t>nội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dung </w:t>
      </w:r>
      <w:proofErr w:type="spellStart"/>
      <w:r w:rsidR="00F87F0A" w:rsidRPr="00F87F0A">
        <w:rPr>
          <w:sz w:val="28"/>
          <w:szCs w:val="28"/>
          <w:lang w:val="en-AU" w:eastAsia="en-AU"/>
        </w:rPr>
        <w:t>các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phải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proofErr w:type="gramStart"/>
      <w:r w:rsidR="00F87F0A" w:rsidRPr="00F87F0A">
        <w:rPr>
          <w:sz w:val="28"/>
          <w:szCs w:val="28"/>
          <w:lang w:val="en-AU" w:eastAsia="en-AU"/>
        </w:rPr>
        <w:t>theo</w:t>
      </w:r>
      <w:proofErr w:type="spellEnd"/>
      <w:proofErr w:type="gram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tiến</w:t>
      </w:r>
      <w:proofErr w:type="spellEnd"/>
      <w:r w:rsidR="00F87F0A" w:rsidRPr="00F87F0A">
        <w:rPr>
          <w:sz w:val="28"/>
          <w:szCs w:val="28"/>
          <w:lang w:val="en-AU" w:eastAsia="en-AU"/>
        </w:rPr>
        <w:t> </w:t>
      </w:r>
      <w:proofErr w:type="spellStart"/>
      <w:r w:rsidR="00F87F0A" w:rsidRPr="00F87F0A">
        <w:rPr>
          <w:sz w:val="28"/>
          <w:szCs w:val="28"/>
          <w:lang w:val="en-AU" w:eastAsia="en-AU"/>
        </w:rPr>
        <w:t>độ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bài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dạy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ở </w:t>
      </w:r>
      <w:proofErr w:type="spellStart"/>
      <w:r w:rsidR="00F87F0A" w:rsidRPr="00F87F0A">
        <w:rPr>
          <w:sz w:val="28"/>
          <w:szCs w:val="28"/>
          <w:lang w:val="en-AU" w:eastAsia="en-AU"/>
        </w:rPr>
        <w:t>kỳ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kiểm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và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sát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với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chuẩn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kiến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thức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kỹ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năng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của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chương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trình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. </w:t>
      </w:r>
      <w:proofErr w:type="spellStart"/>
      <w:r w:rsidR="00F87F0A" w:rsidRPr="00F87F0A">
        <w:rPr>
          <w:sz w:val="28"/>
          <w:szCs w:val="28"/>
          <w:lang w:val="en-AU" w:eastAsia="en-AU"/>
        </w:rPr>
        <w:t>Chú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ý </w:t>
      </w:r>
      <w:proofErr w:type="spellStart"/>
      <w:r w:rsidR="00F87F0A" w:rsidRPr="00F87F0A">
        <w:rPr>
          <w:sz w:val="28"/>
          <w:szCs w:val="28"/>
          <w:lang w:val="en-AU" w:eastAsia="en-AU"/>
        </w:rPr>
        <w:t>tăng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cường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vận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dụng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liên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hệ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với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thực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tiễn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cuộc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sống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nhưng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cần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tránh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khiên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cưỡng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gượng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ép</w:t>
      </w:r>
      <w:proofErr w:type="spellEnd"/>
      <w:r w:rsidR="00F87F0A" w:rsidRPr="00F87F0A">
        <w:rPr>
          <w:sz w:val="28"/>
          <w:szCs w:val="28"/>
          <w:lang w:val="en-AU" w:eastAsia="en-AU"/>
        </w:rPr>
        <w:t>.</w:t>
      </w:r>
    </w:p>
    <w:p w:rsidR="007717E7" w:rsidRDefault="007717E7" w:rsidP="00DA3791">
      <w:pPr>
        <w:tabs>
          <w:tab w:val="left" w:pos="1122"/>
        </w:tabs>
        <w:spacing w:line="269" w:lineRule="auto"/>
        <w:ind w:right="140"/>
        <w:jc w:val="both"/>
      </w:pPr>
      <w:r>
        <w:rPr>
          <w:sz w:val="28"/>
          <w:szCs w:val="28"/>
          <w:lang w:val="en-AU" w:eastAsia="en-AU"/>
        </w:rPr>
        <w:lastRenderedPageBreak/>
        <w:t xml:space="preserve">        -</w:t>
      </w:r>
      <w:r w:rsidRPr="007717E7">
        <w:t xml:space="preserve"> </w:t>
      </w:r>
      <w:proofErr w:type="spellStart"/>
      <w:r w:rsidRPr="007717E7">
        <w:rPr>
          <w:sz w:val="28"/>
          <w:szCs w:val="28"/>
        </w:rPr>
        <w:t>Học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sinh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từng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khối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lớp</w:t>
      </w:r>
      <w:proofErr w:type="spellEnd"/>
      <w:r w:rsidRPr="007717E7">
        <w:rPr>
          <w:sz w:val="28"/>
          <w:szCs w:val="28"/>
        </w:rPr>
        <w:t xml:space="preserve"> 6 7, 8, 9 </w:t>
      </w:r>
      <w:proofErr w:type="spellStart"/>
      <w:r w:rsidRPr="007717E7">
        <w:rPr>
          <w:sz w:val="28"/>
          <w:szCs w:val="28"/>
        </w:rPr>
        <w:t>khi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làm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bài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kiểm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tra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học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kỳ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được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sử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dụng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tập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Bản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đồ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địa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lý</w:t>
      </w:r>
      <w:proofErr w:type="spellEnd"/>
      <w:r w:rsidRPr="007717E7">
        <w:rPr>
          <w:sz w:val="28"/>
          <w:szCs w:val="28"/>
        </w:rPr>
        <w:t xml:space="preserve">, </w:t>
      </w:r>
      <w:proofErr w:type="spellStart"/>
      <w:r w:rsidRPr="007717E7">
        <w:rPr>
          <w:sz w:val="28"/>
          <w:szCs w:val="28"/>
        </w:rPr>
        <w:t>tập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Atlat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của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khối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lớp</w:t>
      </w:r>
      <w:proofErr w:type="spellEnd"/>
      <w:r w:rsidRPr="007717E7">
        <w:rPr>
          <w:sz w:val="28"/>
          <w:szCs w:val="28"/>
        </w:rPr>
        <w:t xml:space="preserve"> </w:t>
      </w:r>
      <w:proofErr w:type="spellStart"/>
      <w:r w:rsidRPr="007717E7">
        <w:rPr>
          <w:sz w:val="28"/>
          <w:szCs w:val="28"/>
        </w:rPr>
        <w:t>đó</w:t>
      </w:r>
      <w:proofErr w:type="spellEnd"/>
      <w:r w:rsidRPr="007717E7">
        <w:rPr>
          <w:sz w:val="28"/>
          <w:szCs w:val="28"/>
        </w:rPr>
        <w:t>.</w:t>
      </w:r>
    </w:p>
    <w:p w:rsidR="003B6D48" w:rsidRDefault="003B6D48" w:rsidP="00DA3791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r>
        <w:rPr>
          <w:sz w:val="28"/>
          <w:szCs w:val="28"/>
          <w:lang w:val="en-AU" w:eastAsia="en-AU"/>
        </w:rPr>
        <w:t>-</w:t>
      </w:r>
      <w:r w:rsidR="00271BCE"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Bài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định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 w:rsidR="00DA3791">
        <w:rPr>
          <w:sz w:val="28"/>
          <w:szCs w:val="28"/>
          <w:lang w:val="en-AU" w:eastAsia="en-AU"/>
        </w:rPr>
        <w:t>va</w:t>
      </w:r>
      <w:proofErr w:type="spellEnd"/>
      <w:r w:rsidR="00DA3791">
        <w:rPr>
          <w:sz w:val="28"/>
          <w:szCs w:val="28"/>
          <w:lang w:val="en-AU" w:eastAsia="en-AU"/>
        </w:rPr>
        <w:t xml:space="preserve">̀ </w:t>
      </w:r>
      <w:proofErr w:type="spellStart"/>
      <w:r w:rsidR="00DA3791">
        <w:rPr>
          <w:sz w:val="28"/>
          <w:szCs w:val="28"/>
          <w:lang w:val="en-AU" w:eastAsia="en-AU"/>
        </w:rPr>
        <w:t>điểm</w:t>
      </w:r>
      <w:proofErr w:type="spellEnd"/>
      <w:r w:rsidR="00DA3791">
        <w:rPr>
          <w:sz w:val="28"/>
          <w:szCs w:val="28"/>
          <w:lang w:val="en-AU" w:eastAsia="en-AU"/>
        </w:rPr>
        <w:t xml:space="preserve"> </w:t>
      </w:r>
      <w:proofErr w:type="spellStart"/>
      <w:r w:rsidR="00DA3791">
        <w:rPr>
          <w:sz w:val="28"/>
          <w:szCs w:val="28"/>
          <w:lang w:val="en-AU" w:eastAsia="en-AU"/>
        </w:rPr>
        <w:t>sô</w:t>
      </w:r>
      <w:proofErr w:type="spellEnd"/>
      <w:r w:rsidR="00DA3791"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các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Toán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Khoa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I </w:t>
      </w:r>
      <w:proofErr w:type="spellStart"/>
      <w:r>
        <w:rPr>
          <w:sz w:val="28"/>
          <w:szCs w:val="28"/>
          <w:lang w:val="en-AU" w:eastAsia="en-AU"/>
        </w:rPr>
        <w:t>thực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hiện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hoàn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tất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trước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ngày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r w:rsidR="0037411C">
        <w:rPr>
          <w:b/>
          <w:i/>
          <w:sz w:val="28"/>
          <w:szCs w:val="28"/>
          <w:lang w:val="en-AU" w:eastAsia="en-AU"/>
        </w:rPr>
        <w:t>22/12/2018</w:t>
      </w:r>
      <w:r w:rsidRPr="00271BCE">
        <w:rPr>
          <w:b/>
          <w:i/>
          <w:sz w:val="28"/>
          <w:szCs w:val="28"/>
          <w:lang w:val="en-AU" w:eastAsia="en-AU"/>
        </w:rPr>
        <w:t>.</w:t>
      </w:r>
    </w:p>
    <w:p w:rsidR="003B6D48" w:rsidRDefault="003B6D48" w:rsidP="00DA3791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Toán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Khoa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được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sư</w:t>
      </w:r>
      <w:proofErr w:type="spellEnd"/>
      <w:r>
        <w:rPr>
          <w:sz w:val="28"/>
          <w:szCs w:val="28"/>
          <w:lang w:val="en-AU" w:eastAsia="en-AU"/>
        </w:rPr>
        <w:t xml:space="preserve">̉ </w:t>
      </w:r>
      <w:proofErr w:type="spellStart"/>
      <w:r>
        <w:rPr>
          <w:sz w:val="28"/>
          <w:szCs w:val="28"/>
          <w:lang w:val="en-AU" w:eastAsia="en-AU"/>
        </w:rPr>
        <w:t>dụng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làm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cột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hê</w:t>
      </w:r>
      <w:proofErr w:type="spellEnd"/>
      <w:r>
        <w:rPr>
          <w:sz w:val="28"/>
          <w:szCs w:val="28"/>
          <w:lang w:val="en-AU" w:eastAsia="en-AU"/>
        </w:rPr>
        <w:t xml:space="preserve">̣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hai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ứng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proofErr w:type="gramStart"/>
      <w:r>
        <w:rPr>
          <w:sz w:val="28"/>
          <w:szCs w:val="28"/>
          <w:lang w:val="en-AU" w:eastAsia="en-AU"/>
        </w:rPr>
        <w:t>theo</w:t>
      </w:r>
      <w:proofErr w:type="spellEnd"/>
      <w:proofErr w:type="gram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Việt</w:t>
      </w:r>
      <w:proofErr w:type="spellEnd"/>
      <w:r>
        <w:rPr>
          <w:sz w:val="28"/>
          <w:szCs w:val="28"/>
          <w:lang w:val="en-AU" w:eastAsia="en-AU"/>
        </w:rPr>
        <w:t xml:space="preserve"> Nam. </w:t>
      </w:r>
      <w:proofErr w:type="spellStart"/>
      <w:r>
        <w:rPr>
          <w:sz w:val="28"/>
          <w:szCs w:val="28"/>
          <w:lang w:val="en-AU" w:eastAsia="en-AU"/>
        </w:rPr>
        <w:t>Riêng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bài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giữa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va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cuối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theo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được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dùng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làm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cột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hê</w:t>
      </w:r>
      <w:proofErr w:type="spellEnd"/>
      <w:r>
        <w:rPr>
          <w:sz w:val="28"/>
          <w:szCs w:val="28"/>
          <w:lang w:val="en-AU" w:eastAsia="en-AU"/>
        </w:rPr>
        <w:t xml:space="preserve">̣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hai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va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Việt</w:t>
      </w:r>
      <w:proofErr w:type="spellEnd"/>
      <w:r>
        <w:rPr>
          <w:sz w:val="28"/>
          <w:szCs w:val="28"/>
          <w:lang w:val="en-AU" w:eastAsia="en-AU"/>
        </w:rPr>
        <w:t xml:space="preserve"> Nam.</w:t>
      </w:r>
    </w:p>
    <w:p w:rsidR="00271BCE" w:rsidRDefault="00271BCE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tiếp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giảng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dạy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hoàn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tất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chương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trình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I</w:t>
      </w:r>
      <w:r w:rsidRPr="00074267"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theo</w:t>
      </w:r>
      <w:proofErr w:type="spellEnd"/>
      <w:proofErr w:type="gram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quy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định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của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Bộ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Giáo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và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Đào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tạo</w:t>
      </w:r>
      <w:proofErr w:type="spellEnd"/>
      <w:r w:rsidRPr="00074267">
        <w:rPr>
          <w:sz w:val="28"/>
          <w:szCs w:val="28"/>
        </w:rPr>
        <w:t>.</w:t>
      </w:r>
    </w:p>
    <w:p w:rsidR="00155138" w:rsidRPr="00074267" w:rsidRDefault="00F87F0A" w:rsidP="00271BCE">
      <w:pPr>
        <w:spacing w:after="120" w:line="360" w:lineRule="exact"/>
        <w:ind w:firstLine="567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 </w:t>
      </w:r>
      <w:r w:rsidR="00155138" w:rsidRPr="00074267">
        <w:rPr>
          <w:b/>
          <w:sz w:val="28"/>
          <w:szCs w:val="28"/>
        </w:rPr>
        <w:t xml:space="preserve">II. </w:t>
      </w:r>
      <w:proofErr w:type="spellStart"/>
      <w:r w:rsidR="004A65AF">
        <w:rPr>
          <w:b/>
          <w:sz w:val="28"/>
          <w:szCs w:val="28"/>
        </w:rPr>
        <w:t>Báo</w:t>
      </w:r>
      <w:proofErr w:type="spellEnd"/>
      <w:r w:rsidR="004A65AF">
        <w:rPr>
          <w:b/>
          <w:sz w:val="28"/>
          <w:szCs w:val="28"/>
        </w:rPr>
        <w:t xml:space="preserve"> </w:t>
      </w:r>
      <w:proofErr w:type="spellStart"/>
      <w:r w:rsidR="004A65AF">
        <w:rPr>
          <w:b/>
          <w:sz w:val="28"/>
          <w:szCs w:val="28"/>
        </w:rPr>
        <w:t>cáo</w:t>
      </w:r>
      <w:proofErr w:type="spellEnd"/>
    </w:p>
    <w:p w:rsidR="00155138" w:rsidRPr="004A65AF" w:rsidRDefault="00155138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    </w:t>
      </w:r>
      <w:r w:rsidR="00271BCE">
        <w:rPr>
          <w:b/>
          <w:sz w:val="28"/>
          <w:szCs w:val="28"/>
        </w:rPr>
        <w:t xml:space="preserve">   </w:t>
      </w:r>
      <w:r w:rsidR="004A65AF" w:rsidRPr="004A65AF">
        <w:rPr>
          <w:sz w:val="28"/>
          <w:szCs w:val="28"/>
        </w:rPr>
        <w:t>-</w:t>
      </w:r>
      <w:r w:rsidRPr="00074267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Các</w:t>
      </w:r>
      <w:proofErr w:type="spellEnd"/>
      <w:r w:rsidR="00271BCE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trường</w:t>
      </w:r>
      <w:proofErr w:type="spellEnd"/>
      <w:r w:rsidR="00271BCE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g</w:t>
      </w:r>
      <w:r w:rsidR="002229EA">
        <w:rPr>
          <w:color w:val="000000"/>
          <w:sz w:val="28"/>
          <w:szCs w:val="28"/>
        </w:rPr>
        <w:t>ửi</w:t>
      </w:r>
      <w:proofErr w:type="spellEnd"/>
      <w:r w:rsidR="002229EA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tập</w:t>
      </w:r>
      <w:proofErr w:type="spellEnd"/>
      <w:r w:rsidRPr="00074267">
        <w:rPr>
          <w:color w:val="000000"/>
          <w:sz w:val="28"/>
          <w:szCs w:val="28"/>
        </w:rPr>
        <w:t xml:space="preserve"> tin </w:t>
      </w:r>
      <w:proofErr w:type="spellStart"/>
      <w:r w:rsidRPr="00074267">
        <w:rPr>
          <w:color w:val="000000"/>
          <w:sz w:val="28"/>
          <w:szCs w:val="28"/>
        </w:rPr>
        <w:t>đề</w:t>
      </w:r>
      <w:proofErr w:type="spellEnd"/>
      <w:r w:rsidRPr="00074267">
        <w:rPr>
          <w:color w:val="000000"/>
          <w:sz w:val="28"/>
          <w:szCs w:val="28"/>
        </w:rPr>
        <w:t xml:space="preserve">, </w:t>
      </w:r>
      <w:proofErr w:type="spellStart"/>
      <w:r w:rsidRPr="00074267">
        <w:rPr>
          <w:color w:val="000000"/>
          <w:sz w:val="28"/>
          <w:szCs w:val="28"/>
        </w:rPr>
        <w:t>đáp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74267">
        <w:rPr>
          <w:color w:val="000000"/>
          <w:sz w:val="28"/>
          <w:szCs w:val="28"/>
        </w:rPr>
        <w:t>án</w:t>
      </w:r>
      <w:proofErr w:type="spellEnd"/>
      <w:proofErr w:type="gram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các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môn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kiểm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tra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r w:rsidR="004A65AF">
        <w:rPr>
          <w:color w:val="000000"/>
          <w:sz w:val="28"/>
          <w:szCs w:val="28"/>
        </w:rPr>
        <w:t xml:space="preserve">do </w:t>
      </w:r>
      <w:proofErr w:type="spellStart"/>
      <w:r w:rsidR="004A65AF">
        <w:rPr>
          <w:color w:val="000000"/>
          <w:sz w:val="28"/>
          <w:szCs w:val="28"/>
        </w:rPr>
        <w:t>trường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ra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đề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về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Phòng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Giáo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dục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và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Đào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tạo</w:t>
      </w:r>
      <w:proofErr w:type="spellEnd"/>
      <w:r w:rsidR="005535A1" w:rsidRPr="00074267">
        <w:rPr>
          <w:color w:val="000000"/>
          <w:sz w:val="28"/>
          <w:szCs w:val="28"/>
        </w:rPr>
        <w:t xml:space="preserve"> (</w:t>
      </w:r>
      <w:proofErr w:type="spellStart"/>
      <w:r w:rsidRPr="00074267">
        <w:rPr>
          <w:color w:val="000000"/>
          <w:sz w:val="28"/>
          <w:szCs w:val="28"/>
        </w:rPr>
        <w:t>Tổ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phổ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thông</w:t>
      </w:r>
      <w:proofErr w:type="spellEnd"/>
      <w:r w:rsidRPr="00074267">
        <w:rPr>
          <w:color w:val="000000"/>
          <w:sz w:val="28"/>
          <w:szCs w:val="28"/>
        </w:rPr>
        <w:t xml:space="preserve">) </w:t>
      </w:r>
      <w:proofErr w:type="spellStart"/>
      <w:r w:rsidRPr="00074267">
        <w:rPr>
          <w:color w:val="000000"/>
          <w:sz w:val="28"/>
          <w:szCs w:val="28"/>
        </w:rPr>
        <w:t>theo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địa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chỉ</w:t>
      </w:r>
      <w:proofErr w:type="spellEnd"/>
      <w:r w:rsidRPr="00074267">
        <w:rPr>
          <w:color w:val="000000"/>
          <w:sz w:val="28"/>
          <w:szCs w:val="28"/>
        </w:rPr>
        <w:t xml:space="preserve"> email:</w:t>
      </w:r>
      <w:r w:rsidRPr="00074267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 w:rsidRPr="00074267">
        <w:rPr>
          <w:color w:val="000000"/>
          <w:sz w:val="28"/>
          <w:szCs w:val="28"/>
        </w:rPr>
        <w:t>.</w:t>
      </w:r>
      <w:r w:rsidR="005535A1" w:rsidRPr="00074267">
        <w:rPr>
          <w:sz w:val="28"/>
          <w:szCs w:val="28"/>
        </w:rPr>
        <w:t xml:space="preserve"> </w:t>
      </w:r>
      <w:proofErr w:type="spellStart"/>
      <w:proofErr w:type="gramStart"/>
      <w:r w:rsidR="005535A1" w:rsidRPr="00074267">
        <w:rPr>
          <w:sz w:val="28"/>
          <w:szCs w:val="28"/>
        </w:rPr>
        <w:t>Hạn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chót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là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n</w:t>
      </w:r>
      <w:r w:rsidRPr="00074267">
        <w:rPr>
          <w:color w:val="000000"/>
          <w:sz w:val="28"/>
          <w:szCs w:val="28"/>
        </w:rPr>
        <w:t>gày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r w:rsidR="0021113A">
        <w:rPr>
          <w:b/>
          <w:color w:val="000000"/>
          <w:sz w:val="28"/>
          <w:szCs w:val="28"/>
        </w:rPr>
        <w:t>26</w:t>
      </w:r>
      <w:r w:rsidR="00A57342">
        <w:rPr>
          <w:b/>
          <w:color w:val="000000"/>
          <w:sz w:val="28"/>
          <w:szCs w:val="28"/>
        </w:rPr>
        <w:t>/12/2018</w:t>
      </w:r>
      <w:r w:rsidRPr="004A65AF">
        <w:rPr>
          <w:b/>
          <w:color w:val="000000"/>
          <w:sz w:val="28"/>
          <w:szCs w:val="28"/>
        </w:rPr>
        <w:t>.</w:t>
      </w:r>
      <w:proofErr w:type="gramEnd"/>
    </w:p>
    <w:p w:rsidR="004A65AF" w:rsidRDefault="00DA3791" w:rsidP="00271BCE">
      <w:pPr>
        <w:tabs>
          <w:tab w:val="left" w:pos="567"/>
        </w:tabs>
        <w:spacing w:after="12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A65AF">
        <w:rPr>
          <w:color w:val="000000"/>
          <w:sz w:val="28"/>
          <w:szCs w:val="28"/>
        </w:rPr>
        <w:t xml:space="preserve">- </w:t>
      </w:r>
      <w:proofErr w:type="spellStart"/>
      <w:r w:rsidR="00DA5222" w:rsidRPr="00074267">
        <w:rPr>
          <w:color w:val="000000"/>
          <w:sz w:val="28"/>
          <w:szCs w:val="28"/>
        </w:rPr>
        <w:t>C</w:t>
      </w:r>
      <w:r w:rsidR="00155138" w:rsidRPr="00074267">
        <w:rPr>
          <w:color w:val="000000"/>
          <w:sz w:val="28"/>
          <w:szCs w:val="28"/>
        </w:rPr>
        <w:t>ấu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trúc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thống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nhất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55138" w:rsidRPr="00074267">
        <w:rPr>
          <w:color w:val="000000"/>
          <w:sz w:val="28"/>
          <w:szCs w:val="28"/>
        </w:rPr>
        <w:t>thư</w:t>
      </w:r>
      <w:proofErr w:type="spellEnd"/>
      <w:proofErr w:type="gram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cho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các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tập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đề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đáp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án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kiểm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tra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theo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phụ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lục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đính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kèm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tên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thư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tập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không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đánh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dấu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tiếng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Việt</w:t>
      </w:r>
      <w:proofErr w:type="spellEnd"/>
      <w:r w:rsidR="00155138" w:rsidRPr="00074267">
        <w:rPr>
          <w:color w:val="000000"/>
          <w:sz w:val="28"/>
          <w:szCs w:val="28"/>
        </w:rPr>
        <w:t xml:space="preserve">; </w:t>
      </w:r>
      <w:proofErr w:type="spellStart"/>
      <w:r w:rsidR="00155138" w:rsidRPr="00074267">
        <w:rPr>
          <w:color w:val="000000"/>
          <w:sz w:val="28"/>
          <w:szCs w:val="28"/>
        </w:rPr>
        <w:t>sau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đó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chuyển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thành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một</w:t>
      </w:r>
      <w:proofErr w:type="spellEnd"/>
      <w:r w:rsidR="00155138" w:rsidRPr="00074267">
        <w:rPr>
          <w:color w:val="000000"/>
          <w:sz w:val="28"/>
          <w:szCs w:val="28"/>
        </w:rPr>
        <w:t xml:space="preserve"> file </w:t>
      </w:r>
      <w:proofErr w:type="spellStart"/>
      <w:r w:rsidR="00155138" w:rsidRPr="00074267">
        <w:rPr>
          <w:color w:val="000000"/>
          <w:sz w:val="28"/>
          <w:szCs w:val="28"/>
        </w:rPr>
        <w:t>nén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gửi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về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địa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chỉ</w:t>
      </w:r>
      <w:proofErr w:type="spellEnd"/>
      <w:r w:rsidR="00155138" w:rsidRPr="00074267">
        <w:rPr>
          <w:color w:val="000000"/>
          <w:sz w:val="28"/>
          <w:szCs w:val="28"/>
        </w:rPr>
        <w:t xml:space="preserve"> email </w:t>
      </w:r>
      <w:hyperlink r:id="rId10" w:history="1">
        <w:r w:rsidR="004A65AF" w:rsidRPr="00074267">
          <w:rPr>
            <w:rStyle w:val="Hyperlink"/>
            <w:sz w:val="28"/>
            <w:szCs w:val="28"/>
          </w:rPr>
          <w:t>ngoclepgd@gmail.com</w:t>
        </w:r>
      </w:hyperlink>
      <w:r w:rsidR="004A65AF">
        <w:rPr>
          <w:color w:val="000000"/>
          <w:sz w:val="28"/>
          <w:szCs w:val="28"/>
        </w:rPr>
        <w:t xml:space="preserve"> </w:t>
      </w:r>
      <w:r w:rsidR="005535A1" w:rsidRPr="00074267">
        <w:rPr>
          <w:color w:val="000000"/>
          <w:sz w:val="28"/>
          <w:szCs w:val="28"/>
        </w:rPr>
        <w:t>(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không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nộp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đề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in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và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đáp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án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trên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giấy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>)</w:t>
      </w:r>
      <w:r w:rsidR="00EF4D32">
        <w:rPr>
          <w:b/>
          <w:i/>
          <w:color w:val="000000"/>
          <w:sz w:val="28"/>
          <w:szCs w:val="28"/>
        </w:rPr>
        <w:t>.</w:t>
      </w:r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Yêu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cầu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các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trường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gửi</w:t>
      </w:r>
      <w:proofErr w:type="spellEnd"/>
      <w:r w:rsidR="00EF4D32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đề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đáp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55138" w:rsidRPr="00074267">
        <w:rPr>
          <w:color w:val="000000"/>
          <w:sz w:val="28"/>
          <w:szCs w:val="28"/>
        </w:rPr>
        <w:t>án</w:t>
      </w:r>
      <w:proofErr w:type="spellEnd"/>
      <w:proofErr w:type="gram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đầy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đủ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đúng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hạn</w:t>
      </w:r>
      <w:proofErr w:type="spellEnd"/>
      <w:r w:rsidR="00155138" w:rsidRPr="00074267">
        <w:rPr>
          <w:color w:val="000000"/>
          <w:sz w:val="28"/>
          <w:szCs w:val="28"/>
        </w:rPr>
        <w:t xml:space="preserve">; </w:t>
      </w:r>
      <w:proofErr w:type="spellStart"/>
      <w:r w:rsidR="00155138" w:rsidRPr="00074267">
        <w:rPr>
          <w:color w:val="000000"/>
          <w:sz w:val="28"/>
          <w:szCs w:val="28"/>
        </w:rPr>
        <w:t>đây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là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một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trong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những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thông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để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kiểm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tra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giá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hoạt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động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của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các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đơn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vị</w:t>
      </w:r>
      <w:proofErr w:type="spellEnd"/>
      <w:r w:rsidR="005535A1" w:rsidRPr="00074267">
        <w:rPr>
          <w:color w:val="000000"/>
          <w:sz w:val="28"/>
          <w:szCs w:val="28"/>
        </w:rPr>
        <w:t xml:space="preserve">. </w:t>
      </w:r>
    </w:p>
    <w:p w:rsidR="00271BCE" w:rsidRDefault="00271BCE" w:rsidP="00271BCE">
      <w:pPr>
        <w:tabs>
          <w:tab w:val="left" w:pos="567"/>
        </w:tabs>
        <w:spacing w:after="120" w:line="360" w:lineRule="exact"/>
        <w:ind w:firstLine="567"/>
        <w:jc w:val="both"/>
        <w:rPr>
          <w:color w:val="000000"/>
          <w:sz w:val="28"/>
          <w:szCs w:val="28"/>
        </w:rPr>
      </w:pPr>
    </w:p>
    <w:p w:rsidR="00B94784" w:rsidRPr="00074267" w:rsidRDefault="0058509B" w:rsidP="00271BCE">
      <w:pPr>
        <w:tabs>
          <w:tab w:val="left" w:pos="720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proofErr w:type="gramStart"/>
      <w:r w:rsidR="004A65AF">
        <w:rPr>
          <w:sz w:val="28"/>
          <w:szCs w:val="28"/>
        </w:rPr>
        <w:t>Trên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đây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là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hướng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dẫn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kiểm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tra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học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kỳ</w:t>
      </w:r>
      <w:proofErr w:type="spellEnd"/>
      <w:r w:rsidR="004A65AF">
        <w:rPr>
          <w:sz w:val="28"/>
          <w:szCs w:val="28"/>
        </w:rPr>
        <w:t xml:space="preserve"> I </w:t>
      </w:r>
      <w:proofErr w:type="spellStart"/>
      <w:r w:rsidR="0037411C">
        <w:rPr>
          <w:sz w:val="28"/>
          <w:szCs w:val="28"/>
        </w:rPr>
        <w:t>năm</w:t>
      </w:r>
      <w:proofErr w:type="spellEnd"/>
      <w:r w:rsidR="0037411C">
        <w:rPr>
          <w:sz w:val="28"/>
          <w:szCs w:val="28"/>
        </w:rPr>
        <w:t xml:space="preserve"> </w:t>
      </w:r>
      <w:proofErr w:type="spellStart"/>
      <w:r w:rsidR="0037411C">
        <w:rPr>
          <w:sz w:val="28"/>
          <w:szCs w:val="28"/>
        </w:rPr>
        <w:t>học</w:t>
      </w:r>
      <w:proofErr w:type="spellEnd"/>
      <w:r w:rsidR="0037411C">
        <w:rPr>
          <w:sz w:val="28"/>
          <w:szCs w:val="28"/>
        </w:rPr>
        <w:t xml:space="preserve"> 2018-2019</w:t>
      </w:r>
      <w:r w:rsidR="00271BCE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cấp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trung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học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cơ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sở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của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Phòng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Giáo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dục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và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Đào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tạo</w:t>
      </w:r>
      <w:proofErr w:type="spellEnd"/>
      <w:r w:rsidR="004A65AF">
        <w:rPr>
          <w:sz w:val="28"/>
          <w:szCs w:val="28"/>
        </w:rPr>
        <w:t>.</w:t>
      </w:r>
      <w:proofErr w:type="gram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Đề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n</w:t>
      </w:r>
      <w:r w:rsidR="00EF4D32">
        <w:rPr>
          <w:sz w:val="28"/>
          <w:szCs w:val="28"/>
        </w:rPr>
        <w:t>ghị</w:t>
      </w:r>
      <w:proofErr w:type="spellEnd"/>
      <w:r w:rsidR="00EF4D32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</w:t>
      </w:r>
      <w:r w:rsidR="00155138" w:rsidRPr="00074267">
        <w:rPr>
          <w:sz w:val="28"/>
          <w:szCs w:val="28"/>
        </w:rPr>
        <w:t>iệu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trưởng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các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trường</w:t>
      </w:r>
      <w:proofErr w:type="spellEnd"/>
      <w:r w:rsidR="00EF4D32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triển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khai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thực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hiện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đúng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theo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hướng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dẫn</w:t>
      </w:r>
      <w:proofErr w:type="spellEnd"/>
      <w:proofErr w:type="gramStart"/>
      <w:r w:rsidR="004A65AF">
        <w:rPr>
          <w:sz w:val="28"/>
          <w:szCs w:val="28"/>
        </w:rPr>
        <w:t>.</w:t>
      </w:r>
      <w:r w:rsidR="00074267">
        <w:rPr>
          <w:sz w:val="28"/>
          <w:szCs w:val="28"/>
        </w:rPr>
        <w:t>/</w:t>
      </w:r>
      <w:proofErr w:type="gramEnd"/>
      <w:r w:rsidR="00074267">
        <w:rPr>
          <w:sz w:val="28"/>
          <w:szCs w:val="28"/>
        </w:rPr>
        <w:t>.</w:t>
      </w:r>
      <w:r w:rsidR="00155138" w:rsidRPr="00074267">
        <w:rPr>
          <w:sz w:val="28"/>
          <w:szCs w:val="28"/>
        </w:rPr>
        <w:tab/>
        <w:t xml:space="preserve">       </w:t>
      </w:r>
    </w:p>
    <w:p w:rsidR="00DA3791" w:rsidRDefault="00B94784" w:rsidP="0004602A">
      <w:pPr>
        <w:tabs>
          <w:tab w:val="left" w:pos="5790"/>
          <w:tab w:val="left" w:pos="6120"/>
        </w:tabs>
        <w:ind w:left="420"/>
        <w:jc w:val="both"/>
        <w:rPr>
          <w:sz w:val="28"/>
          <w:szCs w:val="28"/>
        </w:rPr>
      </w:pPr>
      <w:r w:rsidRPr="00074267">
        <w:rPr>
          <w:sz w:val="28"/>
          <w:szCs w:val="28"/>
        </w:rPr>
        <w:t xml:space="preserve">                                                       </w:t>
      </w:r>
    </w:p>
    <w:p w:rsidR="00155138" w:rsidRPr="00074267" w:rsidRDefault="00B94784" w:rsidP="0004602A">
      <w:pPr>
        <w:tabs>
          <w:tab w:val="left" w:pos="5790"/>
          <w:tab w:val="left" w:pos="6120"/>
        </w:tabs>
        <w:ind w:left="420"/>
        <w:jc w:val="both"/>
        <w:rPr>
          <w:b/>
          <w:sz w:val="28"/>
          <w:szCs w:val="28"/>
        </w:rPr>
      </w:pPr>
      <w:r w:rsidRPr="00074267">
        <w:rPr>
          <w:sz w:val="28"/>
          <w:szCs w:val="28"/>
        </w:rPr>
        <w:t xml:space="preserve"> </w:t>
      </w:r>
      <w:r w:rsidR="00074267">
        <w:rPr>
          <w:sz w:val="28"/>
          <w:szCs w:val="28"/>
        </w:rPr>
        <w:t xml:space="preserve">                          </w:t>
      </w:r>
      <w:r w:rsidR="0004602A">
        <w:rPr>
          <w:sz w:val="28"/>
          <w:szCs w:val="28"/>
        </w:rPr>
        <w:t xml:space="preserve"> </w:t>
      </w:r>
    </w:p>
    <w:p w:rsidR="00155138" w:rsidRPr="00271BCE" w:rsidRDefault="004A65AF" w:rsidP="00271BCE">
      <w:pPr>
        <w:tabs>
          <w:tab w:val="left" w:pos="6120"/>
          <w:tab w:val="left" w:pos="6150"/>
        </w:tabs>
        <w:ind w:left="420"/>
        <w:rPr>
          <w:b/>
          <w:sz w:val="28"/>
          <w:szCs w:val="28"/>
        </w:rPr>
      </w:pPr>
      <w:proofErr w:type="spellStart"/>
      <w:r>
        <w:rPr>
          <w:b/>
          <w:i/>
          <w:sz w:val="22"/>
          <w:szCs w:val="22"/>
        </w:rPr>
        <w:t>Nơi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nhận</w:t>
      </w:r>
      <w:proofErr w:type="spellEnd"/>
      <w:r w:rsidR="00155138" w:rsidRPr="004A65AF">
        <w:rPr>
          <w:b/>
          <w:i/>
          <w:sz w:val="22"/>
          <w:szCs w:val="22"/>
        </w:rPr>
        <w:t xml:space="preserve">:                              </w:t>
      </w:r>
      <w:r w:rsidR="00271BCE">
        <w:rPr>
          <w:b/>
          <w:i/>
          <w:sz w:val="22"/>
          <w:szCs w:val="22"/>
        </w:rPr>
        <w:t xml:space="preserve">                                           </w:t>
      </w:r>
      <w:r w:rsidR="00271BCE" w:rsidRPr="00271BCE">
        <w:rPr>
          <w:b/>
          <w:sz w:val="28"/>
          <w:szCs w:val="28"/>
        </w:rPr>
        <w:t>KT.</w:t>
      </w:r>
      <w:r w:rsidR="00271BCE" w:rsidRPr="00074267">
        <w:rPr>
          <w:b/>
          <w:sz w:val="28"/>
          <w:szCs w:val="28"/>
        </w:rPr>
        <w:t>TRƯỞNG PHÒNG</w:t>
      </w:r>
      <w:r w:rsidR="00155138" w:rsidRPr="004A65AF">
        <w:rPr>
          <w:b/>
          <w:i/>
          <w:sz w:val="22"/>
          <w:szCs w:val="22"/>
        </w:rPr>
        <w:t xml:space="preserve">                                  </w:t>
      </w:r>
      <w:r w:rsidR="00074267" w:rsidRPr="004A65AF">
        <w:rPr>
          <w:b/>
          <w:i/>
          <w:sz w:val="22"/>
          <w:szCs w:val="22"/>
        </w:rPr>
        <w:t xml:space="preserve"> </w:t>
      </w:r>
      <w:r w:rsidR="008F1868" w:rsidRPr="004A65AF">
        <w:rPr>
          <w:b/>
          <w:i/>
          <w:sz w:val="22"/>
          <w:szCs w:val="22"/>
        </w:rPr>
        <w:t xml:space="preserve"> </w:t>
      </w:r>
      <w:r w:rsidR="0004602A">
        <w:rPr>
          <w:b/>
          <w:i/>
          <w:sz w:val="22"/>
          <w:szCs w:val="22"/>
        </w:rPr>
        <w:t xml:space="preserve">                    </w:t>
      </w:r>
    </w:p>
    <w:p w:rsidR="0004602A" w:rsidRDefault="00074267" w:rsidP="00271BCE">
      <w:pPr>
        <w:tabs>
          <w:tab w:val="left" w:pos="8085"/>
        </w:tabs>
        <w:ind w:left="420"/>
        <w:rPr>
          <w:sz w:val="22"/>
          <w:szCs w:val="22"/>
        </w:rPr>
      </w:pPr>
      <w:r w:rsidRPr="004A65AF">
        <w:rPr>
          <w:i/>
          <w:sz w:val="22"/>
          <w:szCs w:val="22"/>
        </w:rPr>
        <w:t xml:space="preserve"> </w:t>
      </w:r>
      <w:r w:rsidR="004A65AF">
        <w:rPr>
          <w:i/>
          <w:sz w:val="22"/>
          <w:szCs w:val="22"/>
        </w:rPr>
        <w:t xml:space="preserve">   </w:t>
      </w:r>
      <w:r w:rsidR="00155138" w:rsidRPr="004A65AF">
        <w:rPr>
          <w:i/>
          <w:sz w:val="22"/>
          <w:szCs w:val="22"/>
        </w:rPr>
        <w:t>-</w:t>
      </w:r>
      <w:r w:rsidR="004A65AF">
        <w:rPr>
          <w:i/>
          <w:sz w:val="22"/>
          <w:szCs w:val="22"/>
        </w:rPr>
        <w:t xml:space="preserve"> </w:t>
      </w:r>
      <w:r w:rsidR="0004602A">
        <w:rPr>
          <w:sz w:val="22"/>
          <w:szCs w:val="22"/>
        </w:rPr>
        <w:t xml:space="preserve">BLĐ, </w:t>
      </w:r>
      <w:proofErr w:type="spellStart"/>
      <w:r w:rsidR="0004602A">
        <w:rPr>
          <w:sz w:val="22"/>
          <w:szCs w:val="22"/>
        </w:rPr>
        <w:t>tổ</w:t>
      </w:r>
      <w:proofErr w:type="spellEnd"/>
      <w:r w:rsidR="0004602A">
        <w:rPr>
          <w:sz w:val="22"/>
          <w:szCs w:val="22"/>
        </w:rPr>
        <w:t xml:space="preserve"> PT; </w:t>
      </w:r>
      <w:r w:rsidR="00DB5525">
        <w:rPr>
          <w:sz w:val="22"/>
          <w:szCs w:val="22"/>
        </w:rPr>
        <w:t xml:space="preserve">                                      </w:t>
      </w:r>
      <w:r w:rsidR="00271BCE">
        <w:rPr>
          <w:sz w:val="22"/>
          <w:szCs w:val="22"/>
        </w:rPr>
        <w:t xml:space="preserve">                       </w:t>
      </w:r>
      <w:r w:rsidR="00271BCE" w:rsidRPr="00271BCE">
        <w:rPr>
          <w:b/>
          <w:sz w:val="28"/>
          <w:szCs w:val="28"/>
        </w:rPr>
        <w:t>PHÓ TRƯỞNG PHÒNG</w:t>
      </w:r>
      <w:r w:rsidR="00DB5525">
        <w:rPr>
          <w:sz w:val="22"/>
          <w:szCs w:val="22"/>
        </w:rPr>
        <w:t xml:space="preserve">                          </w:t>
      </w:r>
    </w:p>
    <w:p w:rsidR="00D71BF3" w:rsidRDefault="0004602A" w:rsidP="00C27854">
      <w:pPr>
        <w:tabs>
          <w:tab w:val="left" w:pos="7680"/>
        </w:tabs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-</w:t>
      </w:r>
      <w:r>
        <w:rPr>
          <w:sz w:val="22"/>
          <w:szCs w:val="22"/>
        </w:rPr>
        <w:t xml:space="preserve"> </w:t>
      </w:r>
      <w:proofErr w:type="spellStart"/>
      <w:r w:rsidR="00155138" w:rsidRPr="004A65AF">
        <w:rPr>
          <w:sz w:val="22"/>
          <w:szCs w:val="22"/>
        </w:rPr>
        <w:t>Như</w:t>
      </w:r>
      <w:proofErr w:type="spellEnd"/>
      <w:r w:rsidR="00155138" w:rsidRPr="004A65AF">
        <w:rPr>
          <w:sz w:val="22"/>
          <w:szCs w:val="22"/>
        </w:rPr>
        <w:t xml:space="preserve"> </w:t>
      </w:r>
      <w:proofErr w:type="spellStart"/>
      <w:r w:rsidR="00155138" w:rsidRPr="004A65AF">
        <w:rPr>
          <w:sz w:val="22"/>
          <w:szCs w:val="22"/>
        </w:rPr>
        <w:t>trên</w:t>
      </w:r>
      <w:proofErr w:type="spellEnd"/>
      <w:r w:rsidR="00155138" w:rsidRPr="004A65AF">
        <w:rPr>
          <w:sz w:val="22"/>
          <w:szCs w:val="22"/>
        </w:rPr>
        <w:t xml:space="preserve">;  </w:t>
      </w:r>
    </w:p>
    <w:p w:rsidR="00074267" w:rsidRPr="004A65AF" w:rsidRDefault="00D71BF3" w:rsidP="00C27854">
      <w:pPr>
        <w:tabs>
          <w:tab w:val="left" w:pos="7680"/>
        </w:tabs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- </w:t>
      </w:r>
      <w:proofErr w:type="spellStart"/>
      <w:r>
        <w:rPr>
          <w:sz w:val="22"/>
          <w:szCs w:val="22"/>
        </w:rPr>
        <w:t>Các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trường</w:t>
      </w:r>
      <w:proofErr w:type="spellEnd"/>
      <w:r>
        <w:rPr>
          <w:sz w:val="22"/>
          <w:szCs w:val="22"/>
        </w:rPr>
        <w:t xml:space="preserve"> THCS-THPT;</w:t>
      </w:r>
      <w:r w:rsidR="00C27854">
        <w:rPr>
          <w:sz w:val="22"/>
          <w:szCs w:val="22"/>
        </w:rPr>
        <w:tab/>
      </w:r>
    </w:p>
    <w:p w:rsidR="00155138" w:rsidRPr="004A65AF" w:rsidRDefault="004A65AF" w:rsidP="0004602A">
      <w:pPr>
        <w:tabs>
          <w:tab w:val="left" w:pos="6120"/>
          <w:tab w:val="left" w:pos="615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proofErr w:type="spellStart"/>
      <w:r w:rsidR="00155138" w:rsidRPr="004A65AF">
        <w:rPr>
          <w:sz w:val="22"/>
          <w:szCs w:val="22"/>
        </w:rPr>
        <w:t>Lưu</w:t>
      </w:r>
      <w:proofErr w:type="spellEnd"/>
      <w:r w:rsidR="0004602A">
        <w:rPr>
          <w:sz w:val="22"/>
          <w:szCs w:val="22"/>
        </w:rPr>
        <w:t>: VT, PT.</w:t>
      </w:r>
      <w:r w:rsidR="00155138" w:rsidRPr="004A65AF">
        <w:rPr>
          <w:sz w:val="22"/>
          <w:szCs w:val="22"/>
        </w:rPr>
        <w:tab/>
        <w:t xml:space="preserve"> </w:t>
      </w:r>
    </w:p>
    <w:p w:rsidR="0004602A" w:rsidRDefault="00155138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                                                           </w:t>
      </w:r>
      <w:r w:rsidR="00074267">
        <w:rPr>
          <w:b/>
          <w:sz w:val="28"/>
          <w:szCs w:val="28"/>
        </w:rPr>
        <w:t xml:space="preserve">                        </w:t>
      </w:r>
    </w:p>
    <w:p w:rsidR="00271BCE" w:rsidRDefault="00271BCE" w:rsidP="00271BCE">
      <w:pPr>
        <w:tabs>
          <w:tab w:val="left" w:pos="6120"/>
          <w:tab w:val="left" w:pos="6150"/>
        </w:tabs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271BCE" w:rsidRDefault="00271BCE" w:rsidP="00271BCE">
      <w:pPr>
        <w:tabs>
          <w:tab w:val="left" w:pos="6120"/>
          <w:tab w:val="left" w:pos="6150"/>
        </w:tabs>
        <w:rPr>
          <w:b/>
          <w:sz w:val="28"/>
          <w:szCs w:val="28"/>
        </w:rPr>
      </w:pPr>
    </w:p>
    <w:p w:rsidR="00271BCE" w:rsidRDefault="00271BCE" w:rsidP="00A57342">
      <w:pPr>
        <w:tabs>
          <w:tab w:val="left" w:pos="6120"/>
          <w:tab w:val="left" w:pos="6150"/>
        </w:tabs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DA3791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Nguyễn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>
        <w:rPr>
          <w:b/>
          <w:sz w:val="28"/>
          <w:szCs w:val="28"/>
        </w:rPr>
        <w:t xml:space="preserve">̣ Minh </w:t>
      </w:r>
      <w:proofErr w:type="spellStart"/>
      <w:r>
        <w:rPr>
          <w:b/>
          <w:sz w:val="28"/>
          <w:szCs w:val="28"/>
        </w:rPr>
        <w:t>Thảo</w:t>
      </w:r>
      <w:proofErr w:type="spellEnd"/>
    </w:p>
    <w:p w:rsidR="0040486B" w:rsidRDefault="0040486B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40486B" w:rsidRDefault="0040486B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40486B" w:rsidRDefault="0040486B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40486B" w:rsidRDefault="0040486B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b/>
          <w:bCs/>
          <w:color w:val="000000"/>
          <w:sz w:val="28"/>
          <w:szCs w:val="28"/>
        </w:rPr>
        <w:t>PHỤ LỤC</w:t>
      </w:r>
    </w:p>
    <w:p w:rsidR="00390FD7" w:rsidRDefault="00390FD7" w:rsidP="00255570">
      <w:pPr>
        <w:tabs>
          <w:tab w:val="left" w:pos="4035"/>
        </w:tabs>
        <w:spacing w:line="360" w:lineRule="auto"/>
        <w:rPr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 xml:space="preserve">CẤU TRÚC THƯ MỤC VÀ TẬP TIN ĐỀ, ĐÁP </w:t>
      </w:r>
      <w:proofErr w:type="gramStart"/>
      <w:r w:rsidRPr="00074267">
        <w:rPr>
          <w:color w:val="000000"/>
          <w:sz w:val="28"/>
          <w:szCs w:val="28"/>
        </w:rPr>
        <w:t>ÁN</w:t>
      </w:r>
      <w:proofErr w:type="gramEnd"/>
      <w:r w:rsidRPr="00074267">
        <w:rPr>
          <w:color w:val="000000"/>
          <w:sz w:val="28"/>
          <w:szCs w:val="28"/>
        </w:rPr>
        <w:t xml:space="preserve"> KIỂM TRA HỌC KỲ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>GỬI VỀ PHÒNG GIÁO DỤC ĐÀO TẠO</w:t>
      </w:r>
    </w:p>
    <w:tbl>
      <w:tblPr>
        <w:tblpPr w:leftFromText="45" w:rightFromText="45" w:vertAnchor="text"/>
        <w:tblW w:w="0" w:type="auto"/>
        <w:tblCellSpacing w:w="0" w:type="dxa"/>
        <w:tblInd w:w="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780"/>
      </w:tblGrid>
      <w:tr w:rsidR="00155138" w:rsidRPr="00074267" w:rsidTr="00B33B7F">
        <w:trPr>
          <w:gridAfter w:val="1"/>
          <w:wAfter w:w="3780" w:type="dxa"/>
          <w:trHeight w:val="270"/>
          <w:tblCellSpacing w:w="0" w:type="dxa"/>
        </w:trPr>
        <w:tc>
          <w:tcPr>
            <w:tcW w:w="180" w:type="dxa"/>
            <w:vAlign w:val="center"/>
          </w:tcPr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5138" w:rsidRPr="00074267" w:rsidTr="00B33B7F">
        <w:trPr>
          <w:trHeight w:val="345"/>
          <w:tblCellSpacing w:w="0" w:type="dxa"/>
        </w:trPr>
        <w:tc>
          <w:tcPr>
            <w:tcW w:w="0" w:type="auto"/>
            <w:vAlign w:val="center"/>
          </w:tcPr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80"/>
            </w:tblGrid>
            <w:tr w:rsidR="00155138" w:rsidRPr="00074267" w:rsidTr="00B33B7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155138" w:rsidP="0073558D">
                  <w:pPr>
                    <w:framePr w:hSpace="45" w:wrap="around" w:vAnchor="text" w:hAnchor="text"/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  <w:lang w:val="nb-NO"/>
                    </w:rPr>
                  </w:pPr>
                  <w:r w:rsidRPr="00074267">
                    <w:rPr>
                      <w:sz w:val="28"/>
                      <w:szCs w:val="28"/>
                      <w:lang w:val="nb-NO"/>
                    </w:rPr>
                    <w:t>FOLDER TEN TRUONG ví dụ</w:t>
                  </w: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  <w:lang w:val="nb-NO"/>
              </w:rPr>
            </w:pPr>
          </w:p>
        </w:tc>
      </w:tr>
    </w:tbl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  <w:lang w:val="nb-NO"/>
        </w:rPr>
      </w:pPr>
    </w:p>
    <w:p w:rsidR="00155138" w:rsidRPr="00074267" w:rsidRDefault="00155138" w:rsidP="008F1868">
      <w:pPr>
        <w:spacing w:line="360" w:lineRule="auto"/>
        <w:jc w:val="center"/>
        <w:rPr>
          <w:sz w:val="28"/>
          <w:szCs w:val="28"/>
          <w:lang w:val="nb-NO"/>
        </w:rPr>
      </w:pPr>
    </w:p>
    <w:p w:rsidR="00155138" w:rsidRPr="00074267" w:rsidRDefault="0037411C" w:rsidP="00AC6D11">
      <w:pPr>
        <w:spacing w:line="360" w:lineRule="auto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fr-FR"/>
        </w:rPr>
        <w:t>TRANQUANGKHAI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Ind w:w="1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</w:tblGrid>
      <w:tr w:rsidR="00155138" w:rsidRPr="00074267" w:rsidTr="00B33B7F">
        <w:trPr>
          <w:trHeight w:val="345"/>
          <w:tblCellSpacing w:w="0" w:type="dxa"/>
          <w:jc w:val="center"/>
        </w:trPr>
        <w:tc>
          <w:tcPr>
            <w:tcW w:w="1575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5"/>
            </w:tblGrid>
            <w:tr w:rsidR="00155138" w:rsidRPr="00074267" w:rsidTr="00B33B7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155138" w:rsidP="008F1868">
                  <w:pPr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074267">
                    <w:rPr>
                      <w:sz w:val="28"/>
                      <w:szCs w:val="28"/>
                    </w:rPr>
                    <w:t>FOLDER</w:t>
                  </w: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55138" w:rsidRPr="00074267" w:rsidRDefault="0099041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Uerw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clsA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StsA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jZsA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j1rg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155138" w:rsidRPr="00074267">
        <w:rPr>
          <w:color w:val="000000"/>
          <w:sz w:val="28"/>
          <w:szCs w:val="28"/>
          <w:lang w:val="fr-FR"/>
        </w:rPr>
        <w:t> DE VA DAPAN KTHKI 201</w:t>
      </w:r>
      <w:r w:rsidR="0037411C">
        <w:rPr>
          <w:color w:val="000000"/>
          <w:sz w:val="28"/>
          <w:szCs w:val="28"/>
          <w:lang w:val="fr-FR"/>
        </w:rPr>
        <w:t>8 -2019</w:t>
      </w:r>
    </w:p>
    <w:p w:rsidR="00155138" w:rsidRPr="00C27854" w:rsidRDefault="00990418" w:rsidP="0002782A">
      <w:pPr>
        <w:tabs>
          <w:tab w:val="left" w:pos="336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CN</w:t>
      </w:r>
      <w:r>
        <w:rPr>
          <w:color w:val="000000"/>
          <w:sz w:val="28"/>
          <w:szCs w:val="28"/>
        </w:rPr>
        <w:tab/>
        <w:t xml:space="preserve"> </w:t>
      </w:r>
      <w:r w:rsidR="00B94784" w:rsidRPr="00C27854">
        <w:rPr>
          <w:color w:val="000000"/>
          <w:sz w:val="28"/>
          <w:szCs w:val="28"/>
        </w:rPr>
        <w:t>TH             MT</w:t>
      </w:r>
      <w:r w:rsidR="00AC6D11" w:rsidRPr="00C27854">
        <w:rPr>
          <w:color w:val="000000"/>
          <w:sz w:val="28"/>
          <w:szCs w:val="28"/>
        </w:rPr>
        <w:t xml:space="preserve">    </w:t>
      </w:r>
      <w:r w:rsidR="00724C01" w:rsidRPr="00C27854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B94784" w:rsidRPr="00C27854">
        <w:rPr>
          <w:color w:val="000000"/>
          <w:sz w:val="28"/>
          <w:szCs w:val="28"/>
        </w:rPr>
        <w:t>AN</w:t>
      </w:r>
      <w:r w:rsidR="00AC6D11" w:rsidRPr="00C2785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</w:t>
      </w:r>
      <w:r w:rsidR="00AC6D11" w:rsidRPr="00C27854">
        <w:rPr>
          <w:color w:val="000000"/>
          <w:sz w:val="28"/>
          <w:szCs w:val="28"/>
        </w:rPr>
        <w:t>T</w:t>
      </w:r>
      <w:r w:rsidR="00B94784" w:rsidRPr="00C27854">
        <w:rPr>
          <w:color w:val="000000"/>
          <w:sz w:val="28"/>
          <w:szCs w:val="28"/>
        </w:rPr>
        <w:t>D</w:t>
      </w:r>
    </w:p>
    <w:p w:rsidR="0002782A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</w:t>
      </w:r>
      <w:r w:rsidR="0002782A" w:rsidRPr="00C27854">
        <w:rPr>
          <w:color w:val="000000"/>
          <w:sz w:val="28"/>
          <w:szCs w:val="28"/>
        </w:rPr>
        <w:tab/>
      </w:r>
      <w:r w:rsidR="00F87F0A">
        <w:rPr>
          <w:color w:val="000000"/>
          <w:sz w:val="28"/>
          <w:szCs w:val="28"/>
        </w:rPr>
        <w:t xml:space="preserve"> </w:t>
      </w:r>
      <w:r w:rsidR="00990418">
        <w:rPr>
          <w:color w:val="000000"/>
          <w:sz w:val="28"/>
          <w:szCs w:val="28"/>
        </w:rPr>
        <w:t>CN6</w:t>
      </w:r>
      <w:r w:rsidR="00990418">
        <w:rPr>
          <w:color w:val="000000"/>
          <w:sz w:val="28"/>
          <w:szCs w:val="28"/>
        </w:rPr>
        <w:tab/>
        <w:t xml:space="preserve"> </w:t>
      </w:r>
      <w:r w:rsidR="0002782A" w:rsidRPr="00C27854">
        <w:rPr>
          <w:color w:val="000000"/>
          <w:sz w:val="28"/>
          <w:szCs w:val="28"/>
        </w:rPr>
        <w:t>TH6</w:t>
      </w:r>
      <w:r w:rsidR="00AC6D11" w:rsidRPr="00C27854">
        <w:rPr>
          <w:color w:val="000000"/>
          <w:sz w:val="28"/>
          <w:szCs w:val="28"/>
        </w:rPr>
        <w:tab/>
        <w:t xml:space="preserve">    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MT6</w:t>
      </w:r>
      <w:r w:rsidR="00AC6D11" w:rsidRPr="00C27854">
        <w:rPr>
          <w:color w:val="000000"/>
          <w:sz w:val="28"/>
          <w:szCs w:val="28"/>
        </w:rPr>
        <w:tab/>
        <w:t xml:space="preserve">   AN6</w:t>
      </w:r>
      <w:r w:rsidR="00AC6D11" w:rsidRPr="00C27854">
        <w:rPr>
          <w:color w:val="000000"/>
          <w:sz w:val="28"/>
          <w:szCs w:val="28"/>
        </w:rPr>
        <w:tab/>
        <w:t>TD6</w:t>
      </w:r>
    </w:p>
    <w:p w:rsidR="008F1868" w:rsidRPr="00C27854" w:rsidRDefault="0002782A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ab/>
      </w:r>
      <w:r w:rsidR="00F87F0A">
        <w:rPr>
          <w:color w:val="000000"/>
          <w:sz w:val="28"/>
          <w:szCs w:val="28"/>
        </w:rPr>
        <w:t xml:space="preserve"> </w:t>
      </w:r>
      <w:r w:rsidRPr="00C27854">
        <w:rPr>
          <w:color w:val="000000"/>
          <w:sz w:val="28"/>
          <w:szCs w:val="28"/>
        </w:rPr>
        <w:t>CN 7</w:t>
      </w:r>
      <w:r w:rsidRPr="00C27854">
        <w:rPr>
          <w:color w:val="000000"/>
          <w:sz w:val="28"/>
          <w:szCs w:val="28"/>
        </w:rPr>
        <w:tab/>
        <w:t xml:space="preserve"> TH7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 xml:space="preserve">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MT7</w:t>
      </w:r>
      <w:r w:rsidR="00AC6D11" w:rsidRPr="00C27854">
        <w:rPr>
          <w:color w:val="000000"/>
          <w:sz w:val="28"/>
          <w:szCs w:val="28"/>
        </w:rPr>
        <w:tab/>
        <w:t xml:space="preserve">   AN7</w:t>
      </w:r>
      <w:r w:rsidR="00AC6D11" w:rsidRPr="00C27854">
        <w:rPr>
          <w:color w:val="000000"/>
          <w:sz w:val="28"/>
          <w:szCs w:val="28"/>
        </w:rPr>
        <w:tab/>
        <w:t>TD7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</w:t>
      </w:r>
      <w:r w:rsidR="0002782A" w:rsidRPr="00C27854">
        <w:rPr>
          <w:color w:val="000000"/>
          <w:sz w:val="28"/>
          <w:szCs w:val="28"/>
        </w:rPr>
        <w:tab/>
      </w:r>
      <w:r w:rsidR="00F87F0A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CN8</w:t>
      </w:r>
      <w:r w:rsidR="0002782A" w:rsidRPr="00C27854">
        <w:rPr>
          <w:color w:val="000000"/>
          <w:sz w:val="28"/>
          <w:szCs w:val="28"/>
        </w:rPr>
        <w:tab/>
      </w:r>
      <w:r w:rsidR="00724C01" w:rsidRPr="00C27854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TH8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 xml:space="preserve">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MT8</w:t>
      </w:r>
      <w:r w:rsidR="00AC6D11" w:rsidRPr="00C27854">
        <w:rPr>
          <w:color w:val="000000"/>
          <w:sz w:val="28"/>
          <w:szCs w:val="28"/>
        </w:rPr>
        <w:tab/>
        <w:t xml:space="preserve">   AN8</w:t>
      </w:r>
      <w:r w:rsidR="00AC6D11" w:rsidRPr="00C27854">
        <w:rPr>
          <w:color w:val="000000"/>
          <w:sz w:val="28"/>
          <w:szCs w:val="28"/>
        </w:rPr>
        <w:tab/>
        <w:t>TD8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463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</w:t>
      </w:r>
      <w:r w:rsidR="0002782A" w:rsidRPr="00C27854">
        <w:rPr>
          <w:color w:val="000000"/>
          <w:sz w:val="28"/>
          <w:szCs w:val="28"/>
        </w:rPr>
        <w:tab/>
      </w:r>
      <w:r w:rsidR="00F87F0A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CN9</w:t>
      </w:r>
      <w:r w:rsidR="0002782A" w:rsidRPr="00C27854">
        <w:rPr>
          <w:color w:val="000000"/>
          <w:sz w:val="28"/>
          <w:szCs w:val="28"/>
        </w:rPr>
        <w:tab/>
      </w:r>
      <w:r w:rsidR="00724C01" w:rsidRPr="00C27854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TH9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C27854">
        <w:rPr>
          <w:color w:val="000000"/>
          <w:sz w:val="28"/>
          <w:szCs w:val="28"/>
        </w:rPr>
        <w:t xml:space="preserve">       MT9               </w:t>
      </w:r>
      <w:r w:rsidR="00AC6D11" w:rsidRPr="00C27854">
        <w:rPr>
          <w:color w:val="000000"/>
          <w:sz w:val="28"/>
          <w:szCs w:val="28"/>
        </w:rPr>
        <w:t>AN9</w:t>
      </w:r>
      <w:r w:rsidR="00AC6D11" w:rsidRPr="00C27854">
        <w:rPr>
          <w:color w:val="000000"/>
          <w:sz w:val="28"/>
          <w:szCs w:val="28"/>
        </w:rPr>
        <w:tab/>
        <w:t>TD9</w:t>
      </w:r>
    </w:p>
    <w:p w:rsidR="00155138" w:rsidRPr="00C27854" w:rsidRDefault="00155138" w:rsidP="008F1868">
      <w:pPr>
        <w:spacing w:line="360" w:lineRule="auto"/>
        <w:jc w:val="center"/>
        <w:rPr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jc w:val="center"/>
        <w:rPr>
          <w:rFonts w:ascii="Calibri" w:hAnsi="Calibri"/>
          <w:color w:val="000000"/>
          <w:sz w:val="28"/>
          <w:szCs w:val="28"/>
          <w:lang w:val="es-ES"/>
        </w:rPr>
      </w:pPr>
    </w:p>
    <w:p w:rsidR="00155138" w:rsidRPr="00074267" w:rsidRDefault="00155138" w:rsidP="008F1868">
      <w:pPr>
        <w:spacing w:line="360" w:lineRule="auto"/>
        <w:jc w:val="center"/>
        <w:rPr>
          <w:sz w:val="28"/>
          <w:szCs w:val="28"/>
        </w:rPr>
      </w:pPr>
    </w:p>
    <w:sectPr w:rsidR="00155138" w:rsidRPr="00074267" w:rsidSect="0040486B">
      <w:footerReference w:type="default" r:id="rId11"/>
      <w:pgSz w:w="12240" w:h="15840"/>
      <w:pgMar w:top="709" w:right="1134" w:bottom="426" w:left="1701" w:header="17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68" w:rsidRDefault="00173F68" w:rsidP="00155138">
      <w:r>
        <w:separator/>
      </w:r>
    </w:p>
  </w:endnote>
  <w:endnote w:type="continuationSeparator" w:id="0">
    <w:p w:rsidR="00173F68" w:rsidRDefault="00173F68" w:rsidP="001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919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791" w:rsidRDefault="00DA3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5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1BCE" w:rsidRDefault="00271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68" w:rsidRDefault="00173F68" w:rsidP="00155138">
      <w:r>
        <w:separator/>
      </w:r>
    </w:p>
  </w:footnote>
  <w:footnote w:type="continuationSeparator" w:id="0">
    <w:p w:rsidR="00173F68" w:rsidRDefault="00173F68" w:rsidP="0015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6306DC8"/>
    <w:multiLevelType w:val="hybridMultilevel"/>
    <w:tmpl w:val="80D8825E"/>
    <w:lvl w:ilvl="0" w:tplc="D6A29B6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787157D"/>
    <w:multiLevelType w:val="hybridMultilevel"/>
    <w:tmpl w:val="C73283CE"/>
    <w:lvl w:ilvl="0" w:tplc="0C686E4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9"/>
    <w:rsid w:val="0002782A"/>
    <w:rsid w:val="00027A40"/>
    <w:rsid w:val="000429F7"/>
    <w:rsid w:val="0004602A"/>
    <w:rsid w:val="00074267"/>
    <w:rsid w:val="000932D3"/>
    <w:rsid w:val="000A3CD8"/>
    <w:rsid w:val="000D17A8"/>
    <w:rsid w:val="000F27B9"/>
    <w:rsid w:val="0011246E"/>
    <w:rsid w:val="00152E31"/>
    <w:rsid w:val="00155138"/>
    <w:rsid w:val="00173F68"/>
    <w:rsid w:val="001C44A6"/>
    <w:rsid w:val="002070C6"/>
    <w:rsid w:val="0021113A"/>
    <w:rsid w:val="00212E09"/>
    <w:rsid w:val="002229EA"/>
    <w:rsid w:val="00226039"/>
    <w:rsid w:val="00234914"/>
    <w:rsid w:val="00234DCC"/>
    <w:rsid w:val="00253888"/>
    <w:rsid w:val="00255570"/>
    <w:rsid w:val="00271BCE"/>
    <w:rsid w:val="002A448F"/>
    <w:rsid w:val="003535D6"/>
    <w:rsid w:val="003559D5"/>
    <w:rsid w:val="0037411C"/>
    <w:rsid w:val="003751B0"/>
    <w:rsid w:val="00390FD7"/>
    <w:rsid w:val="003976F5"/>
    <w:rsid w:val="003B6D48"/>
    <w:rsid w:val="003B7563"/>
    <w:rsid w:val="003C2E5E"/>
    <w:rsid w:val="003E6D6E"/>
    <w:rsid w:val="0040486B"/>
    <w:rsid w:val="00414D28"/>
    <w:rsid w:val="00421631"/>
    <w:rsid w:val="00463C32"/>
    <w:rsid w:val="004741EB"/>
    <w:rsid w:val="00474AB3"/>
    <w:rsid w:val="004A5414"/>
    <w:rsid w:val="004A6549"/>
    <w:rsid w:val="004A65AF"/>
    <w:rsid w:val="004F54B7"/>
    <w:rsid w:val="0054072F"/>
    <w:rsid w:val="005509C9"/>
    <w:rsid w:val="005535A1"/>
    <w:rsid w:val="0055467C"/>
    <w:rsid w:val="00567577"/>
    <w:rsid w:val="0058509B"/>
    <w:rsid w:val="005C72A4"/>
    <w:rsid w:val="0060031B"/>
    <w:rsid w:val="006163EF"/>
    <w:rsid w:val="0066287B"/>
    <w:rsid w:val="006815C5"/>
    <w:rsid w:val="006938D6"/>
    <w:rsid w:val="00694592"/>
    <w:rsid w:val="006E53F3"/>
    <w:rsid w:val="006F1D85"/>
    <w:rsid w:val="006F5E87"/>
    <w:rsid w:val="0070702E"/>
    <w:rsid w:val="00724C01"/>
    <w:rsid w:val="007301F2"/>
    <w:rsid w:val="0073558D"/>
    <w:rsid w:val="00744DAD"/>
    <w:rsid w:val="0074783C"/>
    <w:rsid w:val="007619EE"/>
    <w:rsid w:val="00765BAE"/>
    <w:rsid w:val="007717E7"/>
    <w:rsid w:val="00780DE0"/>
    <w:rsid w:val="007839A3"/>
    <w:rsid w:val="00793E9B"/>
    <w:rsid w:val="007E3279"/>
    <w:rsid w:val="0080479E"/>
    <w:rsid w:val="00852E2D"/>
    <w:rsid w:val="008B6699"/>
    <w:rsid w:val="008C6192"/>
    <w:rsid w:val="008F1868"/>
    <w:rsid w:val="008F1F99"/>
    <w:rsid w:val="008F623E"/>
    <w:rsid w:val="00907C94"/>
    <w:rsid w:val="00954E71"/>
    <w:rsid w:val="0095507F"/>
    <w:rsid w:val="0097647B"/>
    <w:rsid w:val="00990418"/>
    <w:rsid w:val="00995C88"/>
    <w:rsid w:val="009B40C2"/>
    <w:rsid w:val="009D0B82"/>
    <w:rsid w:val="00A01929"/>
    <w:rsid w:val="00A17FB3"/>
    <w:rsid w:val="00A5615E"/>
    <w:rsid w:val="00A57342"/>
    <w:rsid w:val="00A6171D"/>
    <w:rsid w:val="00A77518"/>
    <w:rsid w:val="00A831FF"/>
    <w:rsid w:val="00A9359E"/>
    <w:rsid w:val="00AA71E4"/>
    <w:rsid w:val="00AC6D11"/>
    <w:rsid w:val="00AF021A"/>
    <w:rsid w:val="00AF05B7"/>
    <w:rsid w:val="00B16266"/>
    <w:rsid w:val="00B40FAE"/>
    <w:rsid w:val="00B42A2C"/>
    <w:rsid w:val="00B9295F"/>
    <w:rsid w:val="00B94784"/>
    <w:rsid w:val="00BA159D"/>
    <w:rsid w:val="00BD1708"/>
    <w:rsid w:val="00BE51AC"/>
    <w:rsid w:val="00C27854"/>
    <w:rsid w:val="00C5747C"/>
    <w:rsid w:val="00C729EB"/>
    <w:rsid w:val="00C77452"/>
    <w:rsid w:val="00C96623"/>
    <w:rsid w:val="00CB33FF"/>
    <w:rsid w:val="00CB3981"/>
    <w:rsid w:val="00CF3E26"/>
    <w:rsid w:val="00D7115F"/>
    <w:rsid w:val="00D71BF3"/>
    <w:rsid w:val="00D72318"/>
    <w:rsid w:val="00D859A0"/>
    <w:rsid w:val="00DA3791"/>
    <w:rsid w:val="00DA3F4F"/>
    <w:rsid w:val="00DA5222"/>
    <w:rsid w:val="00DB5525"/>
    <w:rsid w:val="00DC799B"/>
    <w:rsid w:val="00E10D29"/>
    <w:rsid w:val="00E261B4"/>
    <w:rsid w:val="00E35062"/>
    <w:rsid w:val="00E6449E"/>
    <w:rsid w:val="00EC10AD"/>
    <w:rsid w:val="00ED2202"/>
    <w:rsid w:val="00ED67A7"/>
    <w:rsid w:val="00EF4D32"/>
    <w:rsid w:val="00F17AAF"/>
    <w:rsid w:val="00F5245B"/>
    <w:rsid w:val="00F55182"/>
    <w:rsid w:val="00F808D8"/>
    <w:rsid w:val="00F87B48"/>
    <w:rsid w:val="00F87F0A"/>
    <w:rsid w:val="00F9070B"/>
    <w:rsid w:val="00F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goclepgd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oclepg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6CC9-DEC4-4EE2-926F-1B102042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LNL</cp:lastModifiedBy>
  <cp:revision>2</cp:revision>
  <cp:lastPrinted>2018-11-08T01:46:00Z</cp:lastPrinted>
  <dcterms:created xsi:type="dcterms:W3CDTF">2018-11-08T06:43:00Z</dcterms:created>
  <dcterms:modified xsi:type="dcterms:W3CDTF">2018-11-08T06:43:00Z</dcterms:modified>
</cp:coreProperties>
</file>