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2" w:right="-189" w:firstLine="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ỦY BAN NHÂN DÂN QUẬN 11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CỘNG HÒA XÃ HỘI CHỦ NGHĨA VIỆT NAM </w:t>
      </w:r>
    </w:p>
    <w:p w:rsidR="00000000" w:rsidDel="00000000" w:rsidP="00000000" w:rsidRDefault="00000000" w:rsidRPr="00000000" w14:paraId="00000002">
      <w:pPr>
        <w:ind w:left="-142" w:right="-189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TRƯỜNG…….</w:t>
        <w:tab/>
        <w:tab/>
        <w:tab/>
        <w:tab/>
        <w:t xml:space="preserve">                     Độc lập – Tự do – Hạnh phúc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THẺ DỰ THI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KỲ THI HỌC SINH GIỎI GIẢI TOÁN TRÊN MÁY TÍNH CẦM TAY CẤP QUẬN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NĂM HỌC 2023 - 2024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228600</wp:posOffset>
                </wp:positionV>
                <wp:extent cx="1241977" cy="1589847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29774" y="2989839"/>
                          <a:ext cx="1232452" cy="1580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Ảnh 3x4 cm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228600</wp:posOffset>
                </wp:positionV>
                <wp:extent cx="1241977" cy="1589847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977" cy="15898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line="360" w:lineRule="auto"/>
        <w:ind w:left="2268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SỐ BÁO DANH: </w:t>
        <w:tab/>
        <w:tab/>
      </w:r>
    </w:p>
    <w:p w:rsidR="00000000" w:rsidDel="00000000" w:rsidP="00000000" w:rsidRDefault="00000000" w:rsidRPr="00000000" w14:paraId="0000000B">
      <w:pPr>
        <w:spacing w:line="360" w:lineRule="auto"/>
        <w:ind w:left="226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Họ tên thí sinh:</w:t>
      </w:r>
    </w:p>
    <w:p w:rsidR="00000000" w:rsidDel="00000000" w:rsidP="00000000" w:rsidRDefault="00000000" w:rsidRPr="00000000" w14:paraId="0000000C">
      <w:pPr>
        <w:spacing w:line="360" w:lineRule="auto"/>
        <w:ind w:left="226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Ngày sinh:</w:t>
        <w:tab/>
        <w:tab/>
        <w:tab/>
        <w:tab/>
        <w:t xml:space="preserve">Giới tính:</w:t>
      </w:r>
    </w:p>
    <w:p w:rsidR="00000000" w:rsidDel="00000000" w:rsidP="00000000" w:rsidRDefault="00000000" w:rsidRPr="00000000" w14:paraId="0000000D">
      <w:pPr>
        <w:spacing w:line="360" w:lineRule="auto"/>
        <w:ind w:left="226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Đang học lớp: </w:t>
        <w:tab/>
        <w:tab/>
        <w:tab/>
        <w:t xml:space="preserve">Trường: </w:t>
      </w:r>
    </w:p>
    <w:p w:rsidR="00000000" w:rsidDel="00000000" w:rsidP="00000000" w:rsidRDefault="00000000" w:rsidRPr="00000000" w14:paraId="0000000E">
      <w:pPr>
        <w:spacing w:line="360" w:lineRule="auto"/>
        <w:ind w:left="226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Hội đồng thi: Trường THCS Lê Anh Xuân</w:t>
      </w:r>
    </w:p>
    <w:p w:rsidR="00000000" w:rsidDel="00000000" w:rsidP="00000000" w:rsidRDefault="00000000" w:rsidRPr="00000000" w14:paraId="0000000F">
      <w:pPr>
        <w:spacing w:line="360" w:lineRule="auto"/>
        <w:ind w:left="2268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Thí sinh có mặt tại Hội đồng thi lúc 7g30 ngày 24/10/2023.</w:t>
      </w:r>
    </w:p>
    <w:p w:rsidR="00000000" w:rsidDel="00000000" w:rsidP="00000000" w:rsidRDefault="00000000" w:rsidRPr="00000000" w14:paraId="00000010">
      <w:pPr>
        <w:spacing w:line="360" w:lineRule="auto"/>
        <w:ind w:left="1843" w:firstLine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1843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 xml:space="preserve">Ngày……tháng …. năm 2023</w:t>
      </w:r>
    </w:p>
    <w:p w:rsidR="00000000" w:rsidDel="00000000" w:rsidP="00000000" w:rsidRDefault="00000000" w:rsidRPr="00000000" w14:paraId="00000012">
      <w:pPr>
        <w:spacing w:line="360" w:lineRule="auto"/>
        <w:ind w:left="1843" w:firstLine="0"/>
        <w:rPr>
          <w:b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Hiệu Trưởng</w:t>
      </w:r>
    </w:p>
    <w:p w:rsidR="00000000" w:rsidDel="00000000" w:rsidP="00000000" w:rsidRDefault="00000000" w:rsidRPr="00000000" w14:paraId="00000013">
      <w:pPr>
        <w:spacing w:line="360" w:lineRule="auto"/>
        <w:ind w:left="1843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ab/>
        <w:tab/>
        <w:tab/>
        <w:tab/>
        <w:tab/>
        <w:tab/>
        <w:tab/>
        <w:t xml:space="preserve">(Ký tên, đóng dấu)</w:t>
      </w:r>
    </w:p>
    <w:p w:rsidR="00000000" w:rsidDel="00000000" w:rsidP="00000000" w:rsidRDefault="00000000" w:rsidRPr="00000000" w14:paraId="00000014">
      <w:pPr>
        <w:spacing w:line="36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9D5D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D5D5A"/>
  </w:style>
  <w:style w:type="paragraph" w:styleId="Footer">
    <w:name w:val="footer"/>
    <w:basedOn w:val="Normal"/>
    <w:link w:val="FooterChar"/>
    <w:uiPriority w:val="99"/>
    <w:unhideWhenUsed w:val="1"/>
    <w:rsid w:val="009D5D5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D5D5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X09wBI+Ck5xuJJAcHFsh8MGuw==">CgMxLjA4AHIhMXI5dThyT25PNmo3MWxhX3FfZmpMVktCVWlPdHhkUG44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2019-12-16T04:22:00Z</dcterms:created>
  <dc:creator>Administrator</dc:creator>
</cp:coreProperties>
</file>